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2660" w:rsidRDefault="003C2660">
      <w:pPr>
        <w:jc w:val="center"/>
        <w:rPr>
          <w:b/>
        </w:rPr>
      </w:pPr>
    </w:p>
    <w:p w:rsidR="005D7BCB" w:rsidRPr="00294D8E" w:rsidRDefault="005D7BCB">
      <w:pPr>
        <w:jc w:val="center"/>
      </w:pPr>
      <w:r w:rsidRPr="00294D8E">
        <w:rPr>
          <w:b/>
        </w:rPr>
        <w:t xml:space="preserve">Zarządzenie Nr </w:t>
      </w:r>
      <w:r w:rsidR="002D26FF">
        <w:rPr>
          <w:b/>
        </w:rPr>
        <w:t>17</w:t>
      </w:r>
      <w:r w:rsidRPr="00294D8E">
        <w:rPr>
          <w:b/>
        </w:rPr>
        <w:t>/20</w:t>
      </w:r>
      <w:r w:rsidR="00E51BB3">
        <w:rPr>
          <w:b/>
        </w:rPr>
        <w:t>22</w:t>
      </w:r>
    </w:p>
    <w:p w:rsidR="005D7BCB" w:rsidRPr="00294D8E" w:rsidRDefault="005D7BCB">
      <w:pPr>
        <w:pStyle w:val="Nagwek1"/>
        <w:rPr>
          <w:sz w:val="24"/>
          <w:szCs w:val="24"/>
        </w:rPr>
      </w:pPr>
      <w:r w:rsidRPr="00294D8E">
        <w:rPr>
          <w:sz w:val="24"/>
          <w:szCs w:val="24"/>
        </w:rPr>
        <w:t>Wójta Gminy Chynów</w:t>
      </w:r>
    </w:p>
    <w:p w:rsidR="005D7BCB" w:rsidRPr="00294D8E" w:rsidRDefault="0076215B">
      <w:pPr>
        <w:jc w:val="center"/>
      </w:pPr>
      <w:r>
        <w:rPr>
          <w:b/>
        </w:rPr>
        <w:t xml:space="preserve">z dnia </w:t>
      </w:r>
      <w:r w:rsidR="00A36BF7">
        <w:rPr>
          <w:b/>
        </w:rPr>
        <w:t>7</w:t>
      </w:r>
      <w:r w:rsidR="00911AC4">
        <w:rPr>
          <w:b/>
        </w:rPr>
        <w:t xml:space="preserve"> </w:t>
      </w:r>
      <w:r w:rsidR="00A36BF7">
        <w:rPr>
          <w:b/>
        </w:rPr>
        <w:t>marca</w:t>
      </w:r>
      <w:r w:rsidR="005D7BCB" w:rsidRPr="00294D8E">
        <w:rPr>
          <w:b/>
        </w:rPr>
        <w:t xml:space="preserve"> 20</w:t>
      </w:r>
      <w:r w:rsidR="00E51BB3">
        <w:rPr>
          <w:b/>
        </w:rPr>
        <w:t>22</w:t>
      </w:r>
      <w:r w:rsidR="005D7BCB" w:rsidRPr="00294D8E">
        <w:rPr>
          <w:b/>
        </w:rPr>
        <w:t xml:space="preserve"> r.</w:t>
      </w:r>
    </w:p>
    <w:p w:rsidR="005D7BCB" w:rsidRDefault="005D7BCB">
      <w:pPr>
        <w:ind w:left="360"/>
        <w:jc w:val="both"/>
      </w:pPr>
    </w:p>
    <w:p w:rsidR="005D7BCB" w:rsidRDefault="005D7BCB" w:rsidP="00CE2544">
      <w:pPr>
        <w:ind w:left="1276" w:hanging="1276"/>
        <w:jc w:val="both"/>
      </w:pPr>
      <w:r>
        <w:rPr>
          <w:b/>
        </w:rPr>
        <w:t xml:space="preserve">w sprawie </w:t>
      </w:r>
      <w:r w:rsidRPr="00CE2544">
        <w:t>ogłoszenia k</w:t>
      </w:r>
      <w:r w:rsidR="00E51BB3">
        <w:t xml:space="preserve">onkursu na </w:t>
      </w:r>
      <w:r w:rsidR="006F4E9A" w:rsidRPr="006F4E9A">
        <w:t xml:space="preserve">stanowisko dyrektora </w:t>
      </w:r>
      <w:r w:rsidR="00DA0708">
        <w:t>Przedszkola Publicznego</w:t>
      </w:r>
      <w:r w:rsidR="00A36BF7">
        <w:t xml:space="preserve"> w Chynowie</w:t>
      </w:r>
    </w:p>
    <w:p w:rsidR="005D7BCB" w:rsidRDefault="005D7BCB">
      <w:pPr>
        <w:ind w:left="360"/>
      </w:pPr>
    </w:p>
    <w:p w:rsidR="005D7BCB" w:rsidRPr="002C3622" w:rsidRDefault="005D7BCB">
      <w:pPr>
        <w:ind w:left="360"/>
        <w:jc w:val="both"/>
      </w:pPr>
      <w:r w:rsidRPr="002C3622">
        <w:t>Na podstawie art. 30 ust.</w:t>
      </w:r>
      <w:r w:rsidR="00922087" w:rsidRPr="002C3622">
        <w:t xml:space="preserve"> </w:t>
      </w:r>
      <w:r w:rsidRPr="002C3622">
        <w:t>2 pkt 5 ustawy z dnia 8 marca 1990 r. o sa</w:t>
      </w:r>
      <w:r w:rsidR="00E51BB3">
        <w:t xml:space="preserve">morządzie gminnym </w:t>
      </w:r>
      <w:r w:rsidR="00E51BB3">
        <w:br/>
        <w:t>(Dz. U. z 2021</w:t>
      </w:r>
      <w:r w:rsidRPr="002C3622">
        <w:t xml:space="preserve"> r., poz. </w:t>
      </w:r>
      <w:r w:rsidR="00E51BB3">
        <w:t>1372</w:t>
      </w:r>
      <w:r w:rsidRPr="002C3622">
        <w:t xml:space="preserve"> z późn. zm.) i art.</w:t>
      </w:r>
      <w:r w:rsidR="00922087" w:rsidRPr="002C3622">
        <w:t xml:space="preserve"> 63</w:t>
      </w:r>
      <w:r w:rsidRPr="002C3622">
        <w:t xml:space="preserve"> ust.</w:t>
      </w:r>
      <w:r w:rsidR="00922087" w:rsidRPr="002C3622">
        <w:t xml:space="preserve"> </w:t>
      </w:r>
      <w:r w:rsidR="00457479" w:rsidRPr="002C3622">
        <w:t>1 i 10</w:t>
      </w:r>
      <w:r w:rsidR="00922087" w:rsidRPr="002C3622">
        <w:t xml:space="preserve"> ustawy </w:t>
      </w:r>
      <w:r w:rsidRPr="002C3622">
        <w:t xml:space="preserve">z dnia </w:t>
      </w:r>
      <w:r w:rsidR="00922087" w:rsidRPr="002C3622">
        <w:t>14</w:t>
      </w:r>
      <w:r w:rsidRPr="002C3622">
        <w:t xml:space="preserve"> </w:t>
      </w:r>
      <w:r w:rsidR="00922087" w:rsidRPr="002C3622">
        <w:t>grudnia 2016</w:t>
      </w:r>
      <w:r w:rsidRPr="002C3622">
        <w:t xml:space="preserve"> r. </w:t>
      </w:r>
      <w:r w:rsidR="00922087" w:rsidRPr="002C3622">
        <w:t>Prawo oświatowe</w:t>
      </w:r>
      <w:r w:rsidRPr="002C3622">
        <w:t xml:space="preserve"> (Dz. U. </w:t>
      </w:r>
      <w:r w:rsidR="00B75C54" w:rsidRPr="002C3622">
        <w:t>z</w:t>
      </w:r>
      <w:r w:rsidR="00E51BB3">
        <w:t xml:space="preserve"> 2021</w:t>
      </w:r>
      <w:r w:rsidRPr="002C3622">
        <w:t xml:space="preserve"> r., poz. </w:t>
      </w:r>
      <w:r w:rsidR="00E51BB3">
        <w:t>1082</w:t>
      </w:r>
      <w:r w:rsidRPr="002C3622">
        <w:t xml:space="preserve"> z późn. zm.) oraz </w:t>
      </w:r>
      <w:r w:rsidR="00E51BB3" w:rsidRPr="00E51BB3">
        <w:t>§ 1 ust. 1</w:t>
      </w:r>
      <w:r w:rsidR="00E51BB3">
        <w:rPr>
          <w:b/>
        </w:rPr>
        <w:t xml:space="preserve"> </w:t>
      </w:r>
      <w:r w:rsidRPr="002C3622">
        <w:t xml:space="preserve">rozporządzenia Ministra Edukacji Narodowej z dnia </w:t>
      </w:r>
      <w:r w:rsidR="00922087" w:rsidRPr="002C3622">
        <w:t>11</w:t>
      </w:r>
      <w:r w:rsidRPr="002C3622">
        <w:t xml:space="preserve"> </w:t>
      </w:r>
      <w:r w:rsidR="00922087" w:rsidRPr="002C3622">
        <w:t>sierpnia 2017</w:t>
      </w:r>
      <w:r w:rsidRPr="002C3622">
        <w:t xml:space="preserve"> r. w sprawie regulaminu konkursu na stanowisko dyrektora</w:t>
      </w:r>
      <w:r w:rsidR="00922087" w:rsidRPr="002C3622">
        <w:t xml:space="preserve"> publicznego przedszkola,</w:t>
      </w:r>
      <w:r w:rsidRPr="002C3622">
        <w:t xml:space="preserve"> publicznej szkoły</w:t>
      </w:r>
      <w:r w:rsidR="00922087" w:rsidRPr="002C3622">
        <w:t xml:space="preserve"> podstawowej, publicznej szkoły ponadpodstawowej</w:t>
      </w:r>
      <w:r w:rsidRPr="002C3622">
        <w:t xml:space="preserve"> lub publicznej placówki oraz trybu pracy komisji konkursowej </w:t>
      </w:r>
      <w:r w:rsidR="00AF561F">
        <w:br/>
      </w:r>
      <w:r w:rsidRPr="002C3622">
        <w:t xml:space="preserve">(Dz. U. </w:t>
      </w:r>
      <w:r w:rsidR="00E51BB3">
        <w:t>z 2021</w:t>
      </w:r>
      <w:r w:rsidR="00623875" w:rsidRPr="002C3622">
        <w:t xml:space="preserve"> </w:t>
      </w:r>
      <w:r w:rsidRPr="002C3622">
        <w:t xml:space="preserve">poz. </w:t>
      </w:r>
      <w:r w:rsidR="00E51BB3">
        <w:t>1428 z późn. zm.</w:t>
      </w:r>
      <w:r w:rsidRPr="002C3622">
        <w:t>) zarządzam, co następuje:</w:t>
      </w:r>
    </w:p>
    <w:p w:rsidR="005D7BCB" w:rsidRDefault="005D7BCB">
      <w:pPr>
        <w:ind w:left="360"/>
        <w:jc w:val="both"/>
      </w:pPr>
    </w:p>
    <w:p w:rsidR="005D7BCB" w:rsidRDefault="005D7BCB">
      <w:pPr>
        <w:ind w:left="360"/>
        <w:jc w:val="center"/>
        <w:rPr>
          <w:b/>
        </w:rPr>
      </w:pPr>
      <w:r>
        <w:rPr>
          <w:b/>
        </w:rPr>
        <w:t>§ 1</w:t>
      </w:r>
    </w:p>
    <w:p w:rsidR="003C2660" w:rsidRDefault="003C2660">
      <w:pPr>
        <w:ind w:left="360"/>
        <w:jc w:val="center"/>
      </w:pPr>
    </w:p>
    <w:p w:rsidR="005D7BCB" w:rsidRDefault="00E51BB3" w:rsidP="006F4E9A">
      <w:pPr>
        <w:ind w:left="360"/>
        <w:jc w:val="both"/>
      </w:pPr>
      <w:r>
        <w:t>Ogłaszam konkurs na stanowisk</w:t>
      </w:r>
      <w:r w:rsidR="006F4E9A">
        <w:t>o</w:t>
      </w:r>
      <w:r>
        <w:t xml:space="preserve"> dyrektor</w:t>
      </w:r>
      <w:r w:rsidR="006F4E9A">
        <w:t xml:space="preserve">a </w:t>
      </w:r>
      <w:r w:rsidR="00DA0708">
        <w:t>Przedszkola Publicznego</w:t>
      </w:r>
      <w:r w:rsidR="00A36BF7">
        <w:t xml:space="preserve"> w Chynowie</w:t>
      </w:r>
      <w:r w:rsidR="00ED1C0F" w:rsidRPr="00B24CEF">
        <w:t>,</w:t>
      </w:r>
      <w:r w:rsidR="00A36BF7">
        <w:t xml:space="preserve"> </w:t>
      </w:r>
      <w:r w:rsidR="00DA0708">
        <w:br/>
      </w:r>
      <w:r w:rsidR="00A36BF7">
        <w:t xml:space="preserve">ul. </w:t>
      </w:r>
      <w:r w:rsidR="00DA0708">
        <w:t>Główna 52</w:t>
      </w:r>
      <w:r w:rsidR="00B24CEF">
        <w:t>, 05-650</w:t>
      </w:r>
      <w:r w:rsidR="00E64101">
        <w:t xml:space="preserve"> Chynów.</w:t>
      </w:r>
    </w:p>
    <w:p w:rsidR="005D7BCB" w:rsidRDefault="005D7BCB">
      <w:pPr>
        <w:ind w:left="360"/>
        <w:jc w:val="both"/>
      </w:pPr>
    </w:p>
    <w:p w:rsidR="005D7BCB" w:rsidRDefault="005D7BCB">
      <w:pPr>
        <w:ind w:left="360"/>
        <w:jc w:val="center"/>
        <w:rPr>
          <w:b/>
        </w:rPr>
      </w:pPr>
      <w:r>
        <w:rPr>
          <w:b/>
        </w:rPr>
        <w:t>§ 2</w:t>
      </w:r>
    </w:p>
    <w:p w:rsidR="003C2660" w:rsidRDefault="003C2660">
      <w:pPr>
        <w:ind w:left="360"/>
        <w:jc w:val="center"/>
      </w:pPr>
    </w:p>
    <w:p w:rsidR="005D7BCB" w:rsidRDefault="005D7BCB">
      <w:pPr>
        <w:ind w:left="360"/>
        <w:jc w:val="both"/>
        <w:rPr>
          <w:b/>
        </w:rPr>
      </w:pPr>
      <w:r>
        <w:t>Treść ogłoszenia o konkursie stanowi załącznik do niniejszego zarządzenia.</w:t>
      </w:r>
    </w:p>
    <w:p w:rsidR="005D7BCB" w:rsidRDefault="005D7BCB">
      <w:pPr>
        <w:ind w:left="360"/>
        <w:jc w:val="both"/>
        <w:rPr>
          <w:b/>
        </w:rPr>
      </w:pPr>
    </w:p>
    <w:p w:rsidR="005D7BCB" w:rsidRDefault="005D7BCB">
      <w:pPr>
        <w:ind w:left="360"/>
        <w:jc w:val="center"/>
        <w:rPr>
          <w:b/>
        </w:rPr>
      </w:pPr>
      <w:r>
        <w:rPr>
          <w:b/>
        </w:rPr>
        <w:t>§ 3</w:t>
      </w:r>
    </w:p>
    <w:p w:rsidR="003C2660" w:rsidRDefault="003C2660">
      <w:pPr>
        <w:ind w:left="360"/>
        <w:jc w:val="center"/>
      </w:pPr>
    </w:p>
    <w:p w:rsidR="005D7BCB" w:rsidRDefault="005D7BCB">
      <w:pPr>
        <w:ind w:left="360"/>
        <w:jc w:val="both"/>
      </w:pPr>
      <w:r>
        <w:t>Ogłoszenie o konkursie o którym mowa w § 2 zamieszcza się:</w:t>
      </w:r>
    </w:p>
    <w:p w:rsidR="005D7BCB" w:rsidRDefault="005D7BCB">
      <w:pPr>
        <w:numPr>
          <w:ilvl w:val="0"/>
          <w:numId w:val="2"/>
        </w:numPr>
        <w:ind w:hanging="774"/>
        <w:jc w:val="both"/>
      </w:pPr>
      <w:r>
        <w:t xml:space="preserve">na stronie internetowej Urzędu Gminy w Chynowie pod adresem: </w:t>
      </w:r>
      <w:hyperlink r:id="rId8" w:history="1">
        <w:r>
          <w:rPr>
            <w:rStyle w:val="Hipercze"/>
            <w:color w:val="auto"/>
            <w:u w:val="none"/>
          </w:rPr>
          <w:t>www.chynow.pl</w:t>
        </w:r>
      </w:hyperlink>
      <w:r>
        <w:t>,</w:t>
      </w:r>
    </w:p>
    <w:p w:rsidR="005D7BCB" w:rsidRDefault="005D7BCB">
      <w:pPr>
        <w:numPr>
          <w:ilvl w:val="0"/>
          <w:numId w:val="2"/>
        </w:numPr>
        <w:ind w:hanging="774"/>
        <w:jc w:val="both"/>
      </w:pPr>
      <w:r>
        <w:t xml:space="preserve">w Biuletynie Informacji Publicznej Gminy Chynów pod adresem: </w:t>
      </w:r>
      <w:hyperlink r:id="rId9" w:history="1">
        <w:r>
          <w:rPr>
            <w:rStyle w:val="Hipercze"/>
            <w:color w:val="auto"/>
            <w:u w:val="none"/>
          </w:rPr>
          <w:t>www.bip.chynow.pl</w:t>
        </w:r>
      </w:hyperlink>
      <w:r>
        <w:t>,</w:t>
      </w:r>
    </w:p>
    <w:p w:rsidR="00A36BF7" w:rsidRDefault="007F5965" w:rsidP="00F12588">
      <w:pPr>
        <w:numPr>
          <w:ilvl w:val="0"/>
          <w:numId w:val="2"/>
        </w:numPr>
        <w:ind w:hanging="774"/>
        <w:jc w:val="both"/>
      </w:pPr>
      <w:r>
        <w:t xml:space="preserve">na </w:t>
      </w:r>
      <w:r w:rsidR="005D7BCB">
        <w:t>tablicy ogłoszeń Urzędu Gminy w Chynowie</w:t>
      </w:r>
      <w:r w:rsidR="00F12588">
        <w:t>.</w:t>
      </w:r>
      <w:r w:rsidR="00A36BF7">
        <w:t xml:space="preserve"> </w:t>
      </w:r>
    </w:p>
    <w:p w:rsidR="005D7BCB" w:rsidRDefault="005D7BCB">
      <w:pPr>
        <w:ind w:left="360"/>
        <w:jc w:val="both"/>
      </w:pPr>
    </w:p>
    <w:p w:rsidR="005D7BCB" w:rsidRDefault="005D7BCB">
      <w:pPr>
        <w:ind w:left="360"/>
        <w:jc w:val="center"/>
        <w:rPr>
          <w:b/>
        </w:rPr>
      </w:pPr>
      <w:r>
        <w:rPr>
          <w:b/>
        </w:rPr>
        <w:t>§ 4</w:t>
      </w:r>
    </w:p>
    <w:p w:rsidR="003C2660" w:rsidRDefault="003C2660">
      <w:pPr>
        <w:ind w:left="360"/>
        <w:jc w:val="center"/>
      </w:pPr>
    </w:p>
    <w:p w:rsidR="005D7BCB" w:rsidRDefault="005D7BCB">
      <w:pPr>
        <w:ind w:left="360"/>
        <w:jc w:val="both"/>
      </w:pPr>
      <w:r>
        <w:t>Zarządzenie wchodzi w życie z dniem podpisania.</w:t>
      </w:r>
    </w:p>
    <w:p w:rsidR="005D7BCB" w:rsidRDefault="005D7BCB">
      <w:pPr>
        <w:jc w:val="both"/>
      </w:pPr>
    </w:p>
    <w:p w:rsidR="005D7BCB" w:rsidRDefault="005D7BCB">
      <w:pPr>
        <w:ind w:firstLine="6300"/>
        <w:jc w:val="both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>
      <w:pPr>
        <w:ind w:firstLine="6300"/>
      </w:pPr>
    </w:p>
    <w:p w:rsidR="005D7BCB" w:rsidRDefault="005D7BCB" w:rsidP="003C2660"/>
    <w:p w:rsidR="003C2660" w:rsidRDefault="003C2660" w:rsidP="003C2660"/>
    <w:p w:rsidR="007F5965" w:rsidRDefault="007F5965">
      <w:pPr>
        <w:ind w:firstLine="6300"/>
      </w:pPr>
    </w:p>
    <w:p w:rsidR="008C6DE2" w:rsidRDefault="008C6DE2">
      <w:pPr>
        <w:ind w:firstLine="6300"/>
      </w:pPr>
    </w:p>
    <w:p w:rsidR="00DA0708" w:rsidRDefault="00DA0708">
      <w:pPr>
        <w:ind w:firstLine="6300"/>
      </w:pPr>
    </w:p>
    <w:p w:rsidR="00E64101" w:rsidRDefault="00E64101">
      <w:pPr>
        <w:ind w:firstLine="6300"/>
      </w:pPr>
    </w:p>
    <w:p w:rsidR="005B3D2A" w:rsidRDefault="005B3D2A">
      <w:pPr>
        <w:ind w:firstLine="6300"/>
      </w:pPr>
    </w:p>
    <w:p w:rsidR="003C2660" w:rsidRDefault="003C2660" w:rsidP="003C2660">
      <w:pPr>
        <w:ind w:firstLine="5670"/>
        <w:jc w:val="both"/>
        <w:rPr>
          <w:bCs/>
          <w:i/>
          <w:sz w:val="20"/>
          <w:szCs w:val="20"/>
        </w:rPr>
      </w:pPr>
    </w:p>
    <w:p w:rsidR="005D7BCB" w:rsidRDefault="000C6A11" w:rsidP="00911AC4">
      <w:pPr>
        <w:ind w:firstLine="5387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>Załącznik do Z</w:t>
      </w:r>
      <w:r w:rsidR="005D7BCB">
        <w:rPr>
          <w:bCs/>
          <w:i/>
          <w:sz w:val="20"/>
          <w:szCs w:val="20"/>
        </w:rPr>
        <w:t xml:space="preserve">arządzenia Nr </w:t>
      </w:r>
      <w:r w:rsidR="002D26FF">
        <w:rPr>
          <w:bCs/>
          <w:i/>
          <w:sz w:val="20"/>
          <w:szCs w:val="20"/>
        </w:rPr>
        <w:t>17</w:t>
      </w:r>
      <w:r w:rsidR="005D7BCB">
        <w:rPr>
          <w:bCs/>
          <w:i/>
          <w:sz w:val="20"/>
          <w:szCs w:val="20"/>
        </w:rPr>
        <w:t>/20</w:t>
      </w:r>
      <w:r w:rsidR="003C29FA">
        <w:rPr>
          <w:bCs/>
          <w:i/>
          <w:sz w:val="20"/>
          <w:szCs w:val="20"/>
        </w:rPr>
        <w:t>22</w:t>
      </w:r>
      <w:r w:rsidR="005D7BCB">
        <w:rPr>
          <w:bCs/>
          <w:i/>
          <w:sz w:val="20"/>
          <w:szCs w:val="20"/>
        </w:rPr>
        <w:t xml:space="preserve"> </w:t>
      </w:r>
    </w:p>
    <w:p w:rsidR="005D7BCB" w:rsidRDefault="005D7BCB" w:rsidP="00911AC4">
      <w:pPr>
        <w:ind w:firstLine="5387"/>
        <w:jc w:val="both"/>
        <w:rPr>
          <w:b/>
          <w:bCs/>
        </w:rPr>
      </w:pPr>
      <w:r>
        <w:rPr>
          <w:bCs/>
          <w:i/>
          <w:sz w:val="20"/>
          <w:szCs w:val="20"/>
        </w:rPr>
        <w:t>Wójta Gminy Chynów z dnia</w:t>
      </w:r>
      <w:r w:rsidR="003C29FA">
        <w:rPr>
          <w:bCs/>
          <w:i/>
          <w:sz w:val="20"/>
          <w:szCs w:val="20"/>
        </w:rPr>
        <w:t xml:space="preserve"> </w:t>
      </w:r>
      <w:r w:rsidR="00632202">
        <w:rPr>
          <w:bCs/>
          <w:i/>
          <w:sz w:val="20"/>
          <w:szCs w:val="20"/>
        </w:rPr>
        <w:t>7 marca</w:t>
      </w:r>
      <w:r w:rsidR="003C29FA">
        <w:rPr>
          <w:bCs/>
          <w:i/>
          <w:sz w:val="20"/>
          <w:szCs w:val="20"/>
        </w:rPr>
        <w:t xml:space="preserve"> 2022</w:t>
      </w:r>
      <w:r>
        <w:rPr>
          <w:bCs/>
          <w:i/>
          <w:sz w:val="20"/>
          <w:szCs w:val="20"/>
        </w:rPr>
        <w:t xml:space="preserve"> r.</w:t>
      </w:r>
    </w:p>
    <w:p w:rsidR="003C2660" w:rsidRDefault="003C2660">
      <w:pPr>
        <w:jc w:val="center"/>
        <w:rPr>
          <w:b/>
          <w:bCs/>
        </w:rPr>
      </w:pPr>
    </w:p>
    <w:p w:rsidR="005D7BCB" w:rsidRPr="00CE33AB" w:rsidRDefault="005D7BCB">
      <w:pPr>
        <w:jc w:val="center"/>
        <w:rPr>
          <w:b/>
          <w:bCs/>
        </w:rPr>
      </w:pPr>
      <w:r w:rsidRPr="00CE33AB">
        <w:rPr>
          <w:b/>
          <w:bCs/>
        </w:rPr>
        <w:t>Wójt Gminy Chynów</w:t>
      </w:r>
    </w:p>
    <w:p w:rsidR="005D7BCB" w:rsidRPr="00CE33AB" w:rsidRDefault="005D7BCB">
      <w:pPr>
        <w:jc w:val="center"/>
        <w:rPr>
          <w:b/>
          <w:bCs/>
        </w:rPr>
      </w:pPr>
      <w:r w:rsidRPr="00CE33AB">
        <w:rPr>
          <w:b/>
          <w:bCs/>
        </w:rPr>
        <w:t>ogłasza konkur</w:t>
      </w:r>
      <w:r w:rsidR="00DA0708">
        <w:rPr>
          <w:b/>
          <w:bCs/>
        </w:rPr>
        <w:t>s na kandydata</w:t>
      </w:r>
      <w:r w:rsidRPr="00CE33AB">
        <w:rPr>
          <w:b/>
          <w:bCs/>
        </w:rPr>
        <w:t xml:space="preserve"> na stanowisk</w:t>
      </w:r>
      <w:r w:rsidR="00911AC4">
        <w:rPr>
          <w:b/>
          <w:bCs/>
        </w:rPr>
        <w:t>o</w:t>
      </w:r>
      <w:r w:rsidR="003C29FA">
        <w:rPr>
          <w:b/>
          <w:bCs/>
        </w:rPr>
        <w:t xml:space="preserve"> dyrektor</w:t>
      </w:r>
      <w:r w:rsidR="00911AC4">
        <w:rPr>
          <w:b/>
          <w:bCs/>
        </w:rPr>
        <w:t>a</w:t>
      </w:r>
      <w:r w:rsidR="003C29FA">
        <w:rPr>
          <w:b/>
          <w:bCs/>
        </w:rPr>
        <w:t xml:space="preserve"> </w:t>
      </w:r>
      <w:r w:rsidR="00DA0708">
        <w:rPr>
          <w:b/>
          <w:bCs/>
        </w:rPr>
        <w:t>przedszkola</w:t>
      </w:r>
    </w:p>
    <w:p w:rsidR="009B3817" w:rsidRDefault="009B3817" w:rsidP="00CD0571">
      <w:pPr>
        <w:jc w:val="both"/>
      </w:pPr>
    </w:p>
    <w:p w:rsidR="009B3817" w:rsidRPr="00D6767C" w:rsidRDefault="009B3817" w:rsidP="00CD0571">
      <w:pPr>
        <w:jc w:val="both"/>
        <w:rPr>
          <w:sz w:val="22"/>
          <w:szCs w:val="22"/>
        </w:rPr>
      </w:pPr>
      <w:r w:rsidRPr="00D6767C">
        <w:rPr>
          <w:b/>
          <w:sz w:val="22"/>
          <w:szCs w:val="22"/>
        </w:rPr>
        <w:t>I</w:t>
      </w:r>
      <w:r w:rsidRPr="00D6767C">
        <w:rPr>
          <w:sz w:val="22"/>
          <w:szCs w:val="22"/>
        </w:rPr>
        <w:t xml:space="preserve">.  </w:t>
      </w:r>
      <w:r w:rsidRPr="00D6767C">
        <w:rPr>
          <w:b/>
          <w:sz w:val="22"/>
          <w:szCs w:val="22"/>
        </w:rPr>
        <w:t>ORGAN PROWADZĄCY</w:t>
      </w:r>
      <w:r w:rsidRPr="00D6767C">
        <w:rPr>
          <w:sz w:val="22"/>
          <w:szCs w:val="22"/>
        </w:rPr>
        <w:t xml:space="preserve">:  </w:t>
      </w:r>
    </w:p>
    <w:p w:rsidR="00CE2544" w:rsidRPr="00D6767C" w:rsidRDefault="009B3817" w:rsidP="009B3817">
      <w:pPr>
        <w:ind w:left="284"/>
        <w:jc w:val="both"/>
        <w:rPr>
          <w:sz w:val="22"/>
          <w:szCs w:val="22"/>
        </w:rPr>
      </w:pPr>
      <w:r w:rsidRPr="00D6767C">
        <w:rPr>
          <w:sz w:val="22"/>
          <w:szCs w:val="22"/>
        </w:rPr>
        <w:t>Gmina Chynów, ul. Główna 67, 05-650 Chynów.</w:t>
      </w:r>
    </w:p>
    <w:p w:rsidR="009B3817" w:rsidRPr="00D6767C" w:rsidRDefault="009B3817" w:rsidP="00CD0571">
      <w:pPr>
        <w:jc w:val="both"/>
        <w:rPr>
          <w:sz w:val="22"/>
          <w:szCs w:val="22"/>
        </w:rPr>
      </w:pPr>
    </w:p>
    <w:p w:rsidR="009B3817" w:rsidRPr="00D6767C" w:rsidRDefault="009B3817" w:rsidP="00CD0571">
      <w:pPr>
        <w:jc w:val="both"/>
        <w:rPr>
          <w:sz w:val="22"/>
          <w:szCs w:val="22"/>
        </w:rPr>
      </w:pPr>
      <w:r w:rsidRPr="00D6767C">
        <w:rPr>
          <w:b/>
          <w:sz w:val="22"/>
          <w:szCs w:val="22"/>
        </w:rPr>
        <w:t>II</w:t>
      </w:r>
      <w:r w:rsidRPr="00D6767C">
        <w:rPr>
          <w:sz w:val="22"/>
          <w:szCs w:val="22"/>
        </w:rPr>
        <w:t xml:space="preserve">. </w:t>
      </w:r>
      <w:r w:rsidRPr="00D6767C">
        <w:rPr>
          <w:b/>
          <w:sz w:val="22"/>
          <w:szCs w:val="22"/>
        </w:rPr>
        <w:t xml:space="preserve">NAZWA I ADRES </w:t>
      </w:r>
      <w:r w:rsidR="00DA0708">
        <w:rPr>
          <w:b/>
          <w:sz w:val="22"/>
          <w:szCs w:val="22"/>
        </w:rPr>
        <w:t>PRZEDSZKOLA</w:t>
      </w:r>
      <w:r w:rsidRPr="00D6767C">
        <w:rPr>
          <w:b/>
          <w:sz w:val="22"/>
          <w:szCs w:val="22"/>
        </w:rPr>
        <w:t>, KTÓREJ KONKURS DOTYCZY</w:t>
      </w:r>
      <w:r w:rsidRPr="00D6767C">
        <w:rPr>
          <w:sz w:val="22"/>
          <w:szCs w:val="22"/>
        </w:rPr>
        <w:t xml:space="preserve">: </w:t>
      </w:r>
    </w:p>
    <w:p w:rsidR="003C29FA" w:rsidRDefault="00DA0708" w:rsidP="00911AC4">
      <w:pPr>
        <w:ind w:left="284"/>
        <w:jc w:val="both"/>
      </w:pPr>
      <w:r w:rsidRPr="00AF561F">
        <w:rPr>
          <w:sz w:val="22"/>
          <w:szCs w:val="22"/>
        </w:rPr>
        <w:t>Przedszkole Publiczne</w:t>
      </w:r>
      <w:r w:rsidR="00632202" w:rsidRPr="00AF561F">
        <w:rPr>
          <w:sz w:val="22"/>
          <w:szCs w:val="22"/>
        </w:rPr>
        <w:t xml:space="preserve"> w Chynowie</w:t>
      </w:r>
      <w:r w:rsidR="003C29FA" w:rsidRPr="00AF561F">
        <w:rPr>
          <w:sz w:val="22"/>
          <w:szCs w:val="22"/>
        </w:rPr>
        <w:t xml:space="preserve">, </w:t>
      </w:r>
      <w:r w:rsidR="00632202" w:rsidRPr="00AF561F">
        <w:rPr>
          <w:sz w:val="22"/>
          <w:szCs w:val="22"/>
        </w:rPr>
        <w:t xml:space="preserve">ul. </w:t>
      </w:r>
      <w:r w:rsidRPr="00AF561F">
        <w:rPr>
          <w:sz w:val="22"/>
          <w:szCs w:val="22"/>
        </w:rPr>
        <w:t xml:space="preserve">Główna 52, </w:t>
      </w:r>
      <w:r w:rsidR="00AF561F" w:rsidRPr="00AF561F">
        <w:rPr>
          <w:sz w:val="22"/>
          <w:szCs w:val="22"/>
        </w:rPr>
        <w:t>05-650 Chynów</w:t>
      </w:r>
      <w:r w:rsidR="00AF561F">
        <w:t>.</w:t>
      </w:r>
    </w:p>
    <w:p w:rsidR="009B3817" w:rsidRPr="00D6767C" w:rsidRDefault="009B3817" w:rsidP="00CD0571">
      <w:pPr>
        <w:jc w:val="both"/>
        <w:rPr>
          <w:sz w:val="22"/>
          <w:szCs w:val="22"/>
        </w:rPr>
      </w:pPr>
    </w:p>
    <w:p w:rsidR="009B3817" w:rsidRPr="00D6767C" w:rsidRDefault="005D7BCB">
      <w:pPr>
        <w:ind w:left="284" w:hanging="284"/>
        <w:jc w:val="both"/>
        <w:rPr>
          <w:b/>
          <w:bCs/>
          <w:sz w:val="22"/>
          <w:szCs w:val="22"/>
        </w:rPr>
      </w:pPr>
      <w:r w:rsidRPr="00D6767C">
        <w:rPr>
          <w:b/>
          <w:bCs/>
          <w:sz w:val="22"/>
          <w:szCs w:val="22"/>
        </w:rPr>
        <w:t>I</w:t>
      </w:r>
      <w:r w:rsidR="009B3817" w:rsidRPr="00D6767C">
        <w:rPr>
          <w:b/>
          <w:bCs/>
          <w:sz w:val="22"/>
          <w:szCs w:val="22"/>
        </w:rPr>
        <w:t>II</w:t>
      </w:r>
      <w:r w:rsidRPr="00D6767C">
        <w:rPr>
          <w:b/>
          <w:bCs/>
          <w:sz w:val="22"/>
          <w:szCs w:val="22"/>
        </w:rPr>
        <w:t>.</w:t>
      </w:r>
      <w:r w:rsidR="009B3817" w:rsidRPr="00D6767C">
        <w:rPr>
          <w:b/>
          <w:bCs/>
          <w:sz w:val="22"/>
          <w:szCs w:val="22"/>
        </w:rPr>
        <w:t xml:space="preserve"> WYMAGANIA WOBEC KANDYDATÓW</w:t>
      </w:r>
    </w:p>
    <w:p w:rsidR="005D7BCB" w:rsidRPr="00D6767C" w:rsidRDefault="009B3817">
      <w:pPr>
        <w:ind w:left="284" w:hanging="284"/>
        <w:jc w:val="both"/>
        <w:rPr>
          <w:sz w:val="22"/>
          <w:szCs w:val="22"/>
        </w:rPr>
      </w:pPr>
      <w:r w:rsidRPr="00D6767C">
        <w:rPr>
          <w:bCs/>
          <w:sz w:val="22"/>
          <w:szCs w:val="22"/>
        </w:rPr>
        <w:t xml:space="preserve">     </w:t>
      </w:r>
      <w:r w:rsidR="005D7BCB" w:rsidRPr="00D6767C">
        <w:rPr>
          <w:bCs/>
          <w:sz w:val="22"/>
          <w:szCs w:val="22"/>
        </w:rPr>
        <w:t>Do konkursu może przystąpić</w:t>
      </w:r>
      <w:r w:rsidR="005D7BCB" w:rsidRPr="00D6767C">
        <w:rPr>
          <w:sz w:val="22"/>
          <w:szCs w:val="22"/>
        </w:rPr>
        <w:t xml:space="preserve"> osoba, która spełnia wymagania określone w rozporządzeniu Mini</w:t>
      </w:r>
      <w:r w:rsidR="009072B7" w:rsidRPr="00D6767C">
        <w:rPr>
          <w:sz w:val="22"/>
          <w:szCs w:val="22"/>
        </w:rPr>
        <w:t>stra Edukacji Narodowej z dnia 11</w:t>
      </w:r>
      <w:r w:rsidR="005D7BCB" w:rsidRPr="00D6767C">
        <w:rPr>
          <w:sz w:val="22"/>
          <w:szCs w:val="22"/>
        </w:rPr>
        <w:t xml:space="preserve"> </w:t>
      </w:r>
      <w:r w:rsidR="009072B7" w:rsidRPr="00D6767C">
        <w:rPr>
          <w:sz w:val="22"/>
          <w:szCs w:val="22"/>
        </w:rPr>
        <w:t>sierpnia</w:t>
      </w:r>
      <w:r w:rsidR="005D7BCB" w:rsidRPr="00D6767C">
        <w:rPr>
          <w:sz w:val="22"/>
          <w:szCs w:val="22"/>
        </w:rPr>
        <w:t xml:space="preserve"> 20</w:t>
      </w:r>
      <w:r w:rsidR="009072B7" w:rsidRPr="00D6767C">
        <w:rPr>
          <w:sz w:val="22"/>
          <w:szCs w:val="22"/>
        </w:rPr>
        <w:t>17</w:t>
      </w:r>
      <w:r w:rsidR="005D7BCB" w:rsidRPr="00D6767C">
        <w:rPr>
          <w:sz w:val="22"/>
          <w:szCs w:val="22"/>
        </w:rPr>
        <w:t xml:space="preserve"> r. w sprawie wymagań, jakim powinna odpowiadać osoba zajmująca stanowisko dyrektora oraz inne stanowisko kierownicze w</w:t>
      </w:r>
      <w:r w:rsidR="009072B7" w:rsidRPr="00D6767C">
        <w:rPr>
          <w:sz w:val="22"/>
          <w:szCs w:val="22"/>
        </w:rPr>
        <w:t xml:space="preserve"> publicznym przedszkolu, publicznej szkole podstawowej, publicznej szkole ponadpodstawowej oraz</w:t>
      </w:r>
      <w:r w:rsidR="0001519E" w:rsidRPr="00D6767C">
        <w:rPr>
          <w:sz w:val="22"/>
          <w:szCs w:val="22"/>
        </w:rPr>
        <w:t xml:space="preserve"> publiczn</w:t>
      </w:r>
      <w:r w:rsidR="009072B7" w:rsidRPr="00D6767C">
        <w:rPr>
          <w:sz w:val="22"/>
          <w:szCs w:val="22"/>
        </w:rPr>
        <w:t>ej</w:t>
      </w:r>
      <w:r w:rsidR="0001519E" w:rsidRPr="00D6767C">
        <w:rPr>
          <w:sz w:val="22"/>
          <w:szCs w:val="22"/>
        </w:rPr>
        <w:t xml:space="preserve"> </w:t>
      </w:r>
      <w:r w:rsidR="005D7BCB" w:rsidRPr="00D6767C">
        <w:rPr>
          <w:sz w:val="22"/>
          <w:szCs w:val="22"/>
        </w:rPr>
        <w:t xml:space="preserve"> placów</w:t>
      </w:r>
      <w:r w:rsidR="009072B7" w:rsidRPr="00D6767C">
        <w:rPr>
          <w:sz w:val="22"/>
          <w:szCs w:val="22"/>
        </w:rPr>
        <w:t>ce</w:t>
      </w:r>
      <w:r w:rsidR="005D7BCB" w:rsidRPr="00D6767C">
        <w:rPr>
          <w:sz w:val="22"/>
          <w:szCs w:val="22"/>
        </w:rPr>
        <w:t xml:space="preserve"> </w:t>
      </w:r>
      <w:r w:rsidR="00E64101">
        <w:rPr>
          <w:sz w:val="22"/>
          <w:szCs w:val="22"/>
        </w:rPr>
        <w:br/>
      </w:r>
      <w:r w:rsidR="005D7BCB" w:rsidRPr="00D6767C">
        <w:rPr>
          <w:sz w:val="22"/>
          <w:szCs w:val="22"/>
        </w:rPr>
        <w:t xml:space="preserve">(Dz. U. </w:t>
      </w:r>
      <w:r w:rsidR="00333D68">
        <w:rPr>
          <w:sz w:val="22"/>
          <w:szCs w:val="22"/>
        </w:rPr>
        <w:t>z 2021</w:t>
      </w:r>
      <w:r w:rsidR="009072B7" w:rsidRPr="00D6767C">
        <w:rPr>
          <w:sz w:val="22"/>
          <w:szCs w:val="22"/>
        </w:rPr>
        <w:t>r.</w:t>
      </w:r>
      <w:r w:rsidR="005D7BCB" w:rsidRPr="00D6767C">
        <w:rPr>
          <w:sz w:val="22"/>
          <w:szCs w:val="22"/>
        </w:rPr>
        <w:t xml:space="preserve"> poz. </w:t>
      </w:r>
      <w:r w:rsidR="00333D68">
        <w:rPr>
          <w:sz w:val="22"/>
          <w:szCs w:val="22"/>
        </w:rPr>
        <w:t>1449</w:t>
      </w:r>
      <w:r w:rsidR="001311C6">
        <w:rPr>
          <w:sz w:val="22"/>
          <w:szCs w:val="22"/>
        </w:rPr>
        <w:t>)</w:t>
      </w:r>
      <w:r w:rsidR="005D7BCB" w:rsidRPr="00D6767C">
        <w:rPr>
          <w:sz w:val="22"/>
          <w:szCs w:val="22"/>
        </w:rPr>
        <w:t>.</w:t>
      </w:r>
    </w:p>
    <w:p w:rsidR="00706CA2" w:rsidRPr="00D6767C" w:rsidRDefault="00706CA2" w:rsidP="00706CA2">
      <w:pPr>
        <w:tabs>
          <w:tab w:val="left" w:pos="300"/>
        </w:tabs>
        <w:jc w:val="both"/>
        <w:rPr>
          <w:sz w:val="22"/>
          <w:szCs w:val="22"/>
        </w:rPr>
      </w:pPr>
      <w:r w:rsidRPr="00D6767C">
        <w:rPr>
          <w:sz w:val="22"/>
          <w:szCs w:val="22"/>
        </w:rPr>
        <w:tab/>
        <w:t>Stanowisko dyrektora publiczne</w:t>
      </w:r>
      <w:r w:rsidR="00DA0708">
        <w:rPr>
          <w:sz w:val="22"/>
          <w:szCs w:val="22"/>
        </w:rPr>
        <w:t>go</w:t>
      </w:r>
      <w:r w:rsidRPr="00D6767C">
        <w:rPr>
          <w:sz w:val="22"/>
          <w:szCs w:val="22"/>
        </w:rPr>
        <w:t xml:space="preserve"> </w:t>
      </w:r>
      <w:r w:rsidR="00DA0708">
        <w:rPr>
          <w:sz w:val="22"/>
          <w:szCs w:val="22"/>
        </w:rPr>
        <w:t>przedszkola</w:t>
      </w:r>
      <w:r w:rsidRPr="00D6767C">
        <w:rPr>
          <w:sz w:val="22"/>
          <w:szCs w:val="22"/>
        </w:rPr>
        <w:t xml:space="preserve"> może zajmować:</w:t>
      </w:r>
    </w:p>
    <w:p w:rsidR="00EE3BBB" w:rsidRPr="00D6767C" w:rsidRDefault="00706CA2" w:rsidP="00706CA2">
      <w:pPr>
        <w:tabs>
          <w:tab w:val="left" w:pos="300"/>
        </w:tabs>
        <w:jc w:val="both"/>
        <w:rPr>
          <w:sz w:val="22"/>
          <w:szCs w:val="22"/>
        </w:rPr>
      </w:pPr>
      <w:r w:rsidRPr="00D6767C">
        <w:rPr>
          <w:b/>
          <w:sz w:val="22"/>
          <w:szCs w:val="22"/>
        </w:rPr>
        <w:t>1.</w:t>
      </w:r>
      <w:r w:rsidRPr="00D6767C">
        <w:rPr>
          <w:sz w:val="22"/>
          <w:szCs w:val="22"/>
        </w:rPr>
        <w:t xml:space="preserve">  N</w:t>
      </w:r>
      <w:r w:rsidR="005D7BCB" w:rsidRPr="00D6767C">
        <w:rPr>
          <w:sz w:val="22"/>
          <w:szCs w:val="22"/>
        </w:rPr>
        <w:t>auczyciel mianowany lub dyplomowany, który spełnia łącznie następujące wymagania:</w:t>
      </w:r>
    </w:p>
    <w:p w:rsidR="00EE3BBB" w:rsidRPr="00D6767C" w:rsidRDefault="00EE3BBB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D6767C">
        <w:rPr>
          <w:sz w:val="22"/>
          <w:szCs w:val="22"/>
        </w:rPr>
        <w:t xml:space="preserve">posiada  wykształcenie  wyższe  i tytuł zawodowy magister, magister inżynier lub równorzędny, oraz przygotowanie pedagogiczne i kwalifikacje do zajmowania stanowiska nauczyciela </w:t>
      </w:r>
      <w:r w:rsidR="001311C6">
        <w:rPr>
          <w:sz w:val="22"/>
          <w:szCs w:val="22"/>
        </w:rPr>
        <w:br/>
      </w:r>
      <w:r w:rsidRPr="00D6767C">
        <w:rPr>
          <w:sz w:val="22"/>
          <w:szCs w:val="22"/>
        </w:rPr>
        <w:t xml:space="preserve">w </w:t>
      </w:r>
      <w:r w:rsidR="00DA0708">
        <w:rPr>
          <w:sz w:val="22"/>
          <w:szCs w:val="22"/>
        </w:rPr>
        <w:t>przedszkolu</w:t>
      </w:r>
      <w:r w:rsidRPr="00D6767C">
        <w:rPr>
          <w:sz w:val="22"/>
          <w:szCs w:val="22"/>
        </w:rPr>
        <w:t>;</w:t>
      </w:r>
    </w:p>
    <w:p w:rsidR="005D7BCB" w:rsidRPr="00D6767C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</w:t>
      </w:r>
      <w:r w:rsidR="005D7BCB" w:rsidRPr="00D6767C">
        <w:rPr>
          <w:sz w:val="22"/>
          <w:szCs w:val="22"/>
        </w:rPr>
        <w:t xml:space="preserve">;  </w:t>
      </w:r>
    </w:p>
    <w:p w:rsidR="005D7BCB" w:rsidRPr="00D6767C" w:rsidRDefault="005D7BCB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D6767C">
        <w:rPr>
          <w:sz w:val="22"/>
          <w:szCs w:val="22"/>
        </w:rPr>
        <w:t xml:space="preserve">posiada co najmniej pięcioletni staż pracy pedagogicznej na stanowisku nauczyciela </w:t>
      </w:r>
      <w:r w:rsidR="006F6229" w:rsidRPr="00D6767C">
        <w:rPr>
          <w:sz w:val="22"/>
          <w:szCs w:val="22"/>
        </w:rPr>
        <w:br/>
      </w:r>
      <w:r w:rsidRPr="00D6767C">
        <w:rPr>
          <w:sz w:val="22"/>
          <w:szCs w:val="22"/>
        </w:rPr>
        <w:t>lub pięcioletni staż pracy dydaktycznej na stanowisku nauczyciela akademickiego;</w:t>
      </w:r>
    </w:p>
    <w:p w:rsidR="00503C0A" w:rsidRP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03C0A">
        <w:rPr>
          <w:sz w:val="22"/>
          <w:szCs w:val="22"/>
        </w:rPr>
        <w:t>uzyskał:</w:t>
      </w:r>
    </w:p>
    <w:p w:rsidR="00503C0A" w:rsidRPr="00503C0A" w:rsidRDefault="00503C0A" w:rsidP="00F12588">
      <w:pPr>
        <w:numPr>
          <w:ilvl w:val="1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co najmniej bardzo dobrą ocenę pracy w okresie ostatnich pięciu lat pracy lub</w:t>
      </w:r>
    </w:p>
    <w:p w:rsidR="00503C0A" w:rsidRPr="00503C0A" w:rsidRDefault="00503C0A" w:rsidP="00F12588">
      <w:pPr>
        <w:numPr>
          <w:ilvl w:val="1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pozytywną ocenę dorobku zawodowego w okresie ostatniego roku albo</w:t>
      </w:r>
    </w:p>
    <w:p w:rsidR="00503C0A" w:rsidRPr="00503C0A" w:rsidRDefault="00503C0A" w:rsidP="00F12588">
      <w:pPr>
        <w:numPr>
          <w:ilvl w:val="1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w przypadku nauczyciela akademickiego - pozytywną ocenę pracy w okresie ostatnich czterech lat pracy w uczelni</w:t>
      </w:r>
    </w:p>
    <w:p w:rsidR="00503C0A" w:rsidRPr="00503C0A" w:rsidRDefault="00503C0A" w:rsidP="00F12588">
      <w:pPr>
        <w:ind w:left="720"/>
        <w:jc w:val="both"/>
        <w:rPr>
          <w:sz w:val="22"/>
          <w:szCs w:val="22"/>
        </w:rPr>
      </w:pPr>
      <w:r w:rsidRPr="00503C0A">
        <w:rPr>
          <w:sz w:val="22"/>
          <w:szCs w:val="22"/>
        </w:rPr>
        <w:t xml:space="preserve">- przed przystąpieniem do konkursu na stanowisko dyrektora, a w przypadku, o którym mowa </w:t>
      </w:r>
      <w:r w:rsidR="00911AC4">
        <w:rPr>
          <w:sz w:val="22"/>
          <w:szCs w:val="22"/>
        </w:rPr>
        <w:br/>
      </w:r>
      <w:r w:rsidRPr="00503C0A">
        <w:rPr>
          <w:sz w:val="22"/>
          <w:szCs w:val="22"/>
        </w:rPr>
        <w:t>w art. 63 ust. 11 i 12 ustawy z dnia 14 grudnia 2016 r. - Prawo oświatowe, jeżeli nie przeprowadzono konkursu - przed powierzeniem stanowiska dyrektora;</w:t>
      </w:r>
    </w:p>
    <w:p w:rsidR="00503C0A" w:rsidRP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spełnia warunki zdrowotne niezbędne do wykonywania pracy na stanowisku kierowniczym;</w:t>
      </w:r>
    </w:p>
    <w:p w:rsidR="00503C0A" w:rsidRP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ma pełną zdolność do czynności prawnych i korzysta z pełni praw publicznych;</w:t>
      </w:r>
    </w:p>
    <w:p w:rsidR="00503C0A" w:rsidRP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nie był prawomocnie ukarany karą dyscyplinarną, o której mowa w art. 76 ust. 1 ustawy z dnia 26 stycznia 1982 r. - Karta Nauczyciela</w:t>
      </w:r>
      <w:r w:rsidR="00E64101">
        <w:rPr>
          <w:sz w:val="22"/>
          <w:szCs w:val="22"/>
        </w:rPr>
        <w:t xml:space="preserve"> (Dz. U. z 2021 r. poz. 1762)</w:t>
      </w:r>
      <w:r w:rsidRPr="00503C0A">
        <w:rPr>
          <w:sz w:val="22"/>
          <w:szCs w:val="22"/>
        </w:rPr>
        <w:t>, a w przypadku nauczyciela akademickiego - karą dyscyplinarną, o której mowa w art. 276 ust. 1 ustawy z dnia 20 lipca 2018 r. - Prawo o szkolnictwie wyższym i nauce</w:t>
      </w:r>
      <w:r w:rsidR="00E64101">
        <w:rPr>
          <w:sz w:val="22"/>
          <w:szCs w:val="22"/>
        </w:rPr>
        <w:t xml:space="preserve"> (Dz. U. z 2021 r. poz. 478 i 619</w:t>
      </w:r>
      <w:r w:rsidRPr="00503C0A">
        <w:rPr>
          <w:sz w:val="22"/>
          <w:szCs w:val="22"/>
        </w:rPr>
        <w:t xml:space="preserve">, lub karą dyscyplinarną, o której mowa w art. 140 ust. 1 ustawy z dnia 27 lipca 2005 r. - Prawo </w:t>
      </w:r>
      <w:r w:rsidR="00E64101">
        <w:rPr>
          <w:sz w:val="22"/>
          <w:szCs w:val="22"/>
        </w:rPr>
        <w:br/>
      </w:r>
      <w:r w:rsidRPr="00503C0A">
        <w:rPr>
          <w:sz w:val="22"/>
          <w:szCs w:val="22"/>
        </w:rPr>
        <w:t>o szkolnictwie wyższym (Dz. U. z 2017 r. poz. 2183, z późn. zm.), oraz nie toczy się przeciwko niemu postępowanie dyscyplinarne;</w:t>
      </w:r>
    </w:p>
    <w:p w:rsidR="00503C0A" w:rsidRP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nie był skazany prawomocnym wyrokiem za umyślne przestępstwo lub umyślne przestępstwo skarbowe;</w:t>
      </w:r>
    </w:p>
    <w:p w:rsidR="00503C0A" w:rsidRP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nie toczy się przeciwko niemu postępowanie o przestępstwo ścigane z oskarżenia publicznego;</w:t>
      </w:r>
    </w:p>
    <w:p w:rsidR="00503C0A" w:rsidRP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 xml:space="preserve">nie był karany zakazem pełnienia funkcji związanych z dysponowaniem środkami publicznymi, </w:t>
      </w:r>
      <w:r w:rsidR="00D86014">
        <w:rPr>
          <w:sz w:val="22"/>
          <w:szCs w:val="22"/>
        </w:rPr>
        <w:br/>
      </w:r>
      <w:r w:rsidRPr="00503C0A">
        <w:rPr>
          <w:sz w:val="22"/>
          <w:szCs w:val="22"/>
        </w:rPr>
        <w:t xml:space="preserve">o którym mowa w art. 31 ust. 1 pkt 4 ustawy z dnia 17 grudnia 2004 r. o odpowiedzialności </w:t>
      </w:r>
      <w:r w:rsidR="00AF561F">
        <w:rPr>
          <w:sz w:val="22"/>
          <w:szCs w:val="22"/>
        </w:rPr>
        <w:br/>
      </w:r>
      <w:r w:rsidRPr="00503C0A">
        <w:rPr>
          <w:sz w:val="22"/>
          <w:szCs w:val="22"/>
        </w:rPr>
        <w:t>za naruszenie dyscypliny finansów publicznych</w:t>
      </w:r>
      <w:r w:rsidR="00227713">
        <w:rPr>
          <w:sz w:val="22"/>
          <w:szCs w:val="22"/>
        </w:rPr>
        <w:t xml:space="preserve"> (Dz. U. z 2021 r. poz. 289)</w:t>
      </w:r>
      <w:r w:rsidRPr="00503C0A">
        <w:rPr>
          <w:sz w:val="22"/>
          <w:szCs w:val="22"/>
        </w:rPr>
        <w:t>;</w:t>
      </w:r>
    </w:p>
    <w:p w:rsidR="00503C0A" w:rsidRDefault="00503C0A" w:rsidP="00F12588">
      <w:pPr>
        <w:numPr>
          <w:ilvl w:val="0"/>
          <w:numId w:val="16"/>
        </w:numPr>
        <w:jc w:val="both"/>
        <w:rPr>
          <w:sz w:val="22"/>
          <w:szCs w:val="22"/>
        </w:rPr>
      </w:pPr>
      <w:r w:rsidRPr="00503C0A">
        <w:rPr>
          <w:sz w:val="22"/>
          <w:szCs w:val="22"/>
        </w:rPr>
        <w:t>w przypadku cudzoziemca - posiada znajomość języka polskiego poświadczoną na zasadach określonych w ustawie z dnia 7 października 1999 r. o języku polskim</w:t>
      </w:r>
      <w:r w:rsidR="00227713">
        <w:rPr>
          <w:sz w:val="22"/>
          <w:szCs w:val="22"/>
        </w:rPr>
        <w:t xml:space="preserve"> (Dz. U. z 2021 r. poz. 672)</w:t>
      </w:r>
      <w:r w:rsidRPr="00503C0A">
        <w:rPr>
          <w:sz w:val="22"/>
          <w:szCs w:val="22"/>
        </w:rPr>
        <w:t xml:space="preserve">, ukończył studia pierwszego stopnia, studia drugiego stopnia lub jednolite studia magisterskie, </w:t>
      </w:r>
      <w:r w:rsidR="00AF561F">
        <w:rPr>
          <w:sz w:val="22"/>
          <w:szCs w:val="22"/>
        </w:rPr>
        <w:br/>
      </w:r>
      <w:r w:rsidRPr="00503C0A">
        <w:rPr>
          <w:sz w:val="22"/>
          <w:szCs w:val="22"/>
        </w:rPr>
        <w:t>na kierunku filologia polska, lub jest tłumaczem przysięgłym języka polskiego</w:t>
      </w:r>
      <w:r w:rsidR="00AF561F">
        <w:rPr>
          <w:sz w:val="22"/>
          <w:szCs w:val="22"/>
        </w:rPr>
        <w:t>.</w:t>
      </w:r>
    </w:p>
    <w:p w:rsidR="00D6767C" w:rsidRDefault="00D6767C" w:rsidP="00706CA2">
      <w:pPr>
        <w:tabs>
          <w:tab w:val="left" w:pos="265"/>
        </w:tabs>
        <w:jc w:val="both"/>
        <w:rPr>
          <w:b/>
          <w:sz w:val="22"/>
          <w:szCs w:val="22"/>
        </w:rPr>
      </w:pPr>
    </w:p>
    <w:p w:rsidR="00DA599F" w:rsidRDefault="00DA599F" w:rsidP="00706CA2">
      <w:pPr>
        <w:tabs>
          <w:tab w:val="left" w:pos="265"/>
        </w:tabs>
        <w:jc w:val="both"/>
        <w:rPr>
          <w:b/>
          <w:sz w:val="22"/>
          <w:szCs w:val="22"/>
        </w:rPr>
      </w:pPr>
    </w:p>
    <w:p w:rsidR="00DA599F" w:rsidRDefault="00DA599F" w:rsidP="00706CA2">
      <w:pPr>
        <w:tabs>
          <w:tab w:val="left" w:pos="265"/>
        </w:tabs>
        <w:jc w:val="both"/>
        <w:rPr>
          <w:b/>
          <w:sz w:val="22"/>
          <w:szCs w:val="22"/>
        </w:rPr>
      </w:pPr>
    </w:p>
    <w:p w:rsidR="00DA599F" w:rsidRDefault="00DA599F" w:rsidP="00706CA2">
      <w:pPr>
        <w:tabs>
          <w:tab w:val="left" w:pos="265"/>
        </w:tabs>
        <w:jc w:val="both"/>
        <w:rPr>
          <w:b/>
          <w:sz w:val="22"/>
          <w:szCs w:val="22"/>
        </w:rPr>
      </w:pPr>
    </w:p>
    <w:p w:rsidR="0019011B" w:rsidRPr="00D163B2" w:rsidRDefault="00706CA2" w:rsidP="00706CA2">
      <w:pPr>
        <w:tabs>
          <w:tab w:val="left" w:pos="265"/>
        </w:tabs>
        <w:jc w:val="both"/>
        <w:rPr>
          <w:sz w:val="22"/>
          <w:szCs w:val="22"/>
        </w:rPr>
      </w:pPr>
      <w:r w:rsidRPr="00D163B2">
        <w:rPr>
          <w:b/>
          <w:sz w:val="22"/>
          <w:szCs w:val="22"/>
        </w:rPr>
        <w:lastRenderedPageBreak/>
        <w:t>2.</w:t>
      </w:r>
      <w:r w:rsidRPr="00D163B2">
        <w:rPr>
          <w:sz w:val="22"/>
          <w:szCs w:val="22"/>
        </w:rPr>
        <w:t xml:space="preserve"> </w:t>
      </w:r>
      <w:r w:rsidR="0019011B" w:rsidRPr="00D163B2">
        <w:rPr>
          <w:sz w:val="22"/>
          <w:szCs w:val="22"/>
        </w:rPr>
        <w:t>Nauczyciel mianowany lub dyplomowany, który:</w:t>
      </w:r>
    </w:p>
    <w:p w:rsidR="0019011B" w:rsidRPr="00D163B2" w:rsidRDefault="00C413F1" w:rsidP="0019011B">
      <w:pPr>
        <w:numPr>
          <w:ilvl w:val="0"/>
          <w:numId w:val="10"/>
        </w:numPr>
        <w:tabs>
          <w:tab w:val="left" w:pos="265"/>
        </w:tabs>
        <w:ind w:left="709"/>
        <w:jc w:val="both"/>
        <w:rPr>
          <w:sz w:val="22"/>
          <w:szCs w:val="22"/>
        </w:rPr>
      </w:pPr>
      <w:r w:rsidRPr="00D163B2">
        <w:rPr>
          <w:sz w:val="22"/>
          <w:szCs w:val="22"/>
        </w:rPr>
        <w:t>p</w:t>
      </w:r>
      <w:r w:rsidR="0019011B" w:rsidRPr="00D163B2">
        <w:rPr>
          <w:sz w:val="22"/>
          <w:szCs w:val="22"/>
        </w:rPr>
        <w:t>osiada wykształcenie wyższe i tytuł zawodowy licencjat, inżynier lub równorzędny, oraz przygotowanie pedagogiczne i kwalifikacje do zajmowa</w:t>
      </w:r>
      <w:r w:rsidR="00706CA2" w:rsidRPr="00D163B2">
        <w:rPr>
          <w:sz w:val="22"/>
          <w:szCs w:val="22"/>
        </w:rPr>
        <w:t xml:space="preserve">nia stanowiska nauczyciela </w:t>
      </w:r>
      <w:r w:rsidR="00D86014">
        <w:rPr>
          <w:sz w:val="22"/>
          <w:szCs w:val="22"/>
        </w:rPr>
        <w:br/>
      </w:r>
      <w:r w:rsidR="00706CA2" w:rsidRPr="00D163B2">
        <w:rPr>
          <w:sz w:val="22"/>
          <w:szCs w:val="22"/>
        </w:rPr>
        <w:t>w</w:t>
      </w:r>
      <w:r w:rsidR="0019011B" w:rsidRPr="00D163B2">
        <w:rPr>
          <w:sz w:val="22"/>
          <w:szCs w:val="22"/>
        </w:rPr>
        <w:t xml:space="preserve"> </w:t>
      </w:r>
      <w:r w:rsidR="00D86014">
        <w:rPr>
          <w:sz w:val="22"/>
          <w:szCs w:val="22"/>
        </w:rPr>
        <w:t>przedszkolu</w:t>
      </w:r>
      <w:r w:rsidR="0019011B" w:rsidRPr="00D163B2">
        <w:rPr>
          <w:sz w:val="22"/>
          <w:szCs w:val="22"/>
        </w:rPr>
        <w:t>, oraz</w:t>
      </w:r>
    </w:p>
    <w:p w:rsidR="0019011B" w:rsidRPr="00D163B2" w:rsidRDefault="00C413F1" w:rsidP="0019011B">
      <w:pPr>
        <w:numPr>
          <w:ilvl w:val="0"/>
          <w:numId w:val="10"/>
        </w:numPr>
        <w:tabs>
          <w:tab w:val="left" w:pos="265"/>
        </w:tabs>
        <w:ind w:left="709"/>
        <w:jc w:val="both"/>
        <w:rPr>
          <w:sz w:val="22"/>
          <w:szCs w:val="22"/>
        </w:rPr>
      </w:pPr>
      <w:r w:rsidRPr="00D163B2">
        <w:rPr>
          <w:sz w:val="22"/>
          <w:szCs w:val="22"/>
        </w:rPr>
        <w:t>s</w:t>
      </w:r>
      <w:r w:rsidR="0019011B" w:rsidRPr="00D163B2">
        <w:rPr>
          <w:sz w:val="22"/>
          <w:szCs w:val="22"/>
        </w:rPr>
        <w:t xml:space="preserve">pełnia wymagania określone w </w:t>
      </w:r>
      <w:r w:rsidR="00DF573D" w:rsidRPr="00D163B2">
        <w:rPr>
          <w:sz w:val="22"/>
          <w:szCs w:val="22"/>
        </w:rPr>
        <w:t>§</w:t>
      </w:r>
      <w:r w:rsidR="0071521B" w:rsidRPr="00D163B2">
        <w:rPr>
          <w:sz w:val="22"/>
          <w:szCs w:val="22"/>
        </w:rPr>
        <w:t xml:space="preserve"> 1 pkt 2-11</w:t>
      </w:r>
      <w:r w:rsidRPr="00D163B2">
        <w:rPr>
          <w:sz w:val="22"/>
          <w:szCs w:val="22"/>
        </w:rPr>
        <w:t xml:space="preserve"> w/w rozporządzenia.</w:t>
      </w:r>
    </w:p>
    <w:p w:rsidR="005D7BCB" w:rsidRPr="00D163B2" w:rsidRDefault="00706CA2" w:rsidP="00706CA2">
      <w:pPr>
        <w:tabs>
          <w:tab w:val="left" w:pos="323"/>
        </w:tabs>
        <w:jc w:val="both"/>
        <w:rPr>
          <w:sz w:val="22"/>
          <w:szCs w:val="22"/>
        </w:rPr>
      </w:pPr>
      <w:r w:rsidRPr="00D163B2">
        <w:rPr>
          <w:b/>
          <w:sz w:val="22"/>
          <w:szCs w:val="22"/>
        </w:rPr>
        <w:t>3</w:t>
      </w:r>
      <w:r w:rsidRPr="00D163B2">
        <w:rPr>
          <w:sz w:val="22"/>
          <w:szCs w:val="22"/>
        </w:rPr>
        <w:t xml:space="preserve">. </w:t>
      </w:r>
      <w:r w:rsidR="005D7BCB" w:rsidRPr="00D163B2">
        <w:rPr>
          <w:sz w:val="22"/>
          <w:szCs w:val="22"/>
        </w:rPr>
        <w:t>Osoba niebędąca nauczycielem, która spełnia łącznie następujące wymagania:</w:t>
      </w:r>
    </w:p>
    <w:p w:rsidR="005D7BCB" w:rsidRPr="00D163B2" w:rsidRDefault="005D7BCB" w:rsidP="00F12588">
      <w:pPr>
        <w:numPr>
          <w:ilvl w:val="1"/>
          <w:numId w:val="17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D163B2">
        <w:rPr>
          <w:sz w:val="22"/>
          <w:szCs w:val="22"/>
        </w:rPr>
        <w:t>posiada obywatelstwo polskie, z tym że wymóg ten nie dotyczy obywateli państw członkowskich Unii Europejskiej, państw członkowskich Europejskiego P</w:t>
      </w:r>
      <w:r w:rsidR="00D6767C" w:rsidRPr="00D163B2">
        <w:rPr>
          <w:sz w:val="22"/>
          <w:szCs w:val="22"/>
        </w:rPr>
        <w:t xml:space="preserve">orozumienia </w:t>
      </w:r>
      <w:r w:rsidRPr="00D163B2">
        <w:rPr>
          <w:sz w:val="22"/>
          <w:szCs w:val="22"/>
        </w:rPr>
        <w:t>o Wolnym Handlu (EFTA) –</w:t>
      </w:r>
      <w:r w:rsidR="008C69E3" w:rsidRPr="00D163B2">
        <w:rPr>
          <w:sz w:val="22"/>
          <w:szCs w:val="22"/>
        </w:rPr>
        <w:t xml:space="preserve"> </w:t>
      </w:r>
      <w:r w:rsidRPr="00D163B2">
        <w:rPr>
          <w:sz w:val="22"/>
          <w:szCs w:val="22"/>
        </w:rPr>
        <w:t>stron umowy o Europejskim Obszarze Gospodarczym oraz Konfederacji Szwajcarskiej;</w:t>
      </w:r>
    </w:p>
    <w:p w:rsidR="005D7BCB" w:rsidRPr="00D163B2" w:rsidRDefault="00E166CB" w:rsidP="00F12588">
      <w:pPr>
        <w:numPr>
          <w:ilvl w:val="1"/>
          <w:numId w:val="17"/>
        </w:numPr>
        <w:ind w:left="426" w:firstLine="0"/>
        <w:jc w:val="both"/>
        <w:rPr>
          <w:sz w:val="22"/>
          <w:szCs w:val="22"/>
        </w:rPr>
      </w:pPr>
      <w:r w:rsidRPr="00D163B2">
        <w:rPr>
          <w:sz w:val="22"/>
          <w:szCs w:val="22"/>
        </w:rPr>
        <w:t>posiada wykształcenie wyższe i tytuł zawodowy magister, magister inżynier lub równorzędny;</w:t>
      </w:r>
    </w:p>
    <w:p w:rsidR="005D7BCB" w:rsidRPr="00D163B2" w:rsidRDefault="005D7BCB" w:rsidP="00F12588">
      <w:pPr>
        <w:numPr>
          <w:ilvl w:val="1"/>
          <w:numId w:val="17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D163B2">
        <w:rPr>
          <w:sz w:val="22"/>
          <w:szCs w:val="22"/>
        </w:rPr>
        <w:t xml:space="preserve">posiada co najmniej pięcioletni staż pracy, w tym co najmniej dwuletni staż pracy na stanowisku </w:t>
      </w:r>
      <w:r w:rsidR="00F12588">
        <w:rPr>
          <w:sz w:val="22"/>
          <w:szCs w:val="22"/>
        </w:rPr>
        <w:t xml:space="preserve"> </w:t>
      </w:r>
      <w:r w:rsidRPr="00D163B2">
        <w:rPr>
          <w:sz w:val="22"/>
          <w:szCs w:val="22"/>
        </w:rPr>
        <w:t>kierowniczym;</w:t>
      </w:r>
    </w:p>
    <w:p w:rsidR="005D7BCB" w:rsidRPr="00D163B2" w:rsidRDefault="005D7BCB" w:rsidP="00F12588">
      <w:pPr>
        <w:numPr>
          <w:ilvl w:val="1"/>
          <w:numId w:val="17"/>
        </w:numPr>
        <w:ind w:left="426" w:firstLine="0"/>
        <w:jc w:val="both"/>
        <w:rPr>
          <w:sz w:val="22"/>
          <w:szCs w:val="22"/>
        </w:rPr>
      </w:pPr>
      <w:r w:rsidRPr="00D163B2">
        <w:rPr>
          <w:sz w:val="22"/>
          <w:szCs w:val="22"/>
        </w:rPr>
        <w:t xml:space="preserve">nie toczy się przeciwko niej postępowanie o przestępstwo ścigane z oskarżenia publicznego lub </w:t>
      </w:r>
      <w:r w:rsidR="00F12588">
        <w:rPr>
          <w:sz w:val="22"/>
          <w:szCs w:val="22"/>
        </w:rPr>
        <w:t xml:space="preserve"> </w:t>
      </w:r>
      <w:r w:rsidRPr="00D163B2">
        <w:rPr>
          <w:sz w:val="22"/>
          <w:szCs w:val="22"/>
        </w:rPr>
        <w:t xml:space="preserve">postępowanie dyscyplinarne; </w:t>
      </w:r>
    </w:p>
    <w:p w:rsidR="00E166CB" w:rsidRPr="00D163B2" w:rsidRDefault="00D6767C" w:rsidP="00F12588">
      <w:pPr>
        <w:numPr>
          <w:ilvl w:val="1"/>
          <w:numId w:val="17"/>
        </w:numPr>
        <w:tabs>
          <w:tab w:val="left" w:pos="681"/>
        </w:tabs>
        <w:ind w:left="426" w:firstLine="0"/>
        <w:jc w:val="both"/>
        <w:rPr>
          <w:sz w:val="22"/>
          <w:szCs w:val="22"/>
        </w:rPr>
      </w:pPr>
      <w:r w:rsidRPr="00D163B2">
        <w:rPr>
          <w:sz w:val="22"/>
          <w:szCs w:val="22"/>
        </w:rPr>
        <w:t>s</w:t>
      </w:r>
      <w:r w:rsidR="005D7BCB" w:rsidRPr="00D163B2">
        <w:rPr>
          <w:sz w:val="22"/>
          <w:szCs w:val="22"/>
        </w:rPr>
        <w:t>pełnia wym</w:t>
      </w:r>
      <w:r w:rsidR="00E166CB" w:rsidRPr="00D163B2">
        <w:rPr>
          <w:sz w:val="22"/>
          <w:szCs w:val="22"/>
        </w:rPr>
        <w:t>agania określone w § 1 pkt 2,5,6,8,10</w:t>
      </w:r>
      <w:r w:rsidR="005D7BCB" w:rsidRPr="00D163B2">
        <w:rPr>
          <w:sz w:val="22"/>
          <w:szCs w:val="22"/>
        </w:rPr>
        <w:t xml:space="preserve"> i </w:t>
      </w:r>
      <w:r w:rsidR="00E166CB" w:rsidRPr="00D163B2">
        <w:rPr>
          <w:sz w:val="22"/>
          <w:szCs w:val="22"/>
        </w:rPr>
        <w:t>11</w:t>
      </w:r>
      <w:r w:rsidR="005D7BCB" w:rsidRPr="00D163B2">
        <w:rPr>
          <w:sz w:val="22"/>
          <w:szCs w:val="22"/>
        </w:rPr>
        <w:t xml:space="preserve"> w</w:t>
      </w:r>
      <w:r w:rsidR="001126BB" w:rsidRPr="00D163B2">
        <w:rPr>
          <w:sz w:val="22"/>
          <w:szCs w:val="22"/>
        </w:rPr>
        <w:t>/</w:t>
      </w:r>
      <w:r w:rsidR="005D7BCB" w:rsidRPr="00D163B2">
        <w:rPr>
          <w:sz w:val="22"/>
          <w:szCs w:val="22"/>
        </w:rPr>
        <w:t xml:space="preserve">w. rozporządzenia. </w:t>
      </w:r>
    </w:p>
    <w:p w:rsidR="00C246EF" w:rsidRPr="0087055B" w:rsidRDefault="00706CA2" w:rsidP="00706CA2">
      <w:pPr>
        <w:ind w:left="426" w:hanging="426"/>
        <w:jc w:val="both"/>
        <w:rPr>
          <w:sz w:val="22"/>
          <w:szCs w:val="22"/>
        </w:rPr>
      </w:pPr>
      <w:r w:rsidRPr="0087055B">
        <w:rPr>
          <w:b/>
          <w:sz w:val="22"/>
          <w:szCs w:val="22"/>
        </w:rPr>
        <w:t>4.</w:t>
      </w:r>
      <w:r w:rsidRPr="0087055B">
        <w:rPr>
          <w:sz w:val="22"/>
          <w:szCs w:val="22"/>
        </w:rPr>
        <w:t xml:space="preserve"> </w:t>
      </w:r>
      <w:r w:rsidR="00C246EF" w:rsidRPr="0087055B">
        <w:rPr>
          <w:sz w:val="22"/>
          <w:szCs w:val="22"/>
        </w:rPr>
        <w:t>Stanowisko dyrektora może zajmować również:</w:t>
      </w:r>
    </w:p>
    <w:p w:rsidR="00C246EF" w:rsidRDefault="0087055B" w:rsidP="00C246EF">
      <w:pPr>
        <w:numPr>
          <w:ilvl w:val="0"/>
          <w:numId w:val="15"/>
        </w:numPr>
        <w:jc w:val="both"/>
        <w:rPr>
          <w:sz w:val="22"/>
          <w:szCs w:val="22"/>
        </w:rPr>
      </w:pPr>
      <w:r w:rsidRPr="0087055B">
        <w:rPr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</w:t>
      </w:r>
      <w:r>
        <w:rPr>
          <w:sz w:val="22"/>
          <w:szCs w:val="22"/>
        </w:rPr>
        <w:t>, Centralnej Komisji Egzaminacyjnej i okręgowych komisjach egzaminacyjnych, lub</w:t>
      </w:r>
    </w:p>
    <w:p w:rsidR="0087055B" w:rsidRDefault="0087055B" w:rsidP="0087055B">
      <w:p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1a) nauczyciel mianowany lub dyplomowany, zatrudniony na stanowisku innym niż określone w pkt 1, na którym są realizowane zadania z zakresu oświaty, w urzędzie organu administracji rządowej, kuratorium oświaty, </w:t>
      </w:r>
      <w:r w:rsidRPr="0087055B">
        <w:rPr>
          <w:sz w:val="22"/>
          <w:szCs w:val="22"/>
        </w:rPr>
        <w:t>Centrum Edukacji Artystycznej</w:t>
      </w:r>
      <w:r>
        <w:rPr>
          <w:sz w:val="22"/>
          <w:szCs w:val="22"/>
        </w:rPr>
        <w:t>, Centralnej Komisji Egzaminacyjnej</w:t>
      </w:r>
      <w:r w:rsidR="00330CFD">
        <w:rPr>
          <w:sz w:val="22"/>
          <w:szCs w:val="22"/>
        </w:rPr>
        <w:t xml:space="preserve"> </w:t>
      </w:r>
      <w:r w:rsidR="00330CFD">
        <w:rPr>
          <w:sz w:val="22"/>
          <w:szCs w:val="22"/>
        </w:rPr>
        <w:br/>
        <w:t>i</w:t>
      </w:r>
      <w:r>
        <w:rPr>
          <w:sz w:val="22"/>
          <w:szCs w:val="22"/>
        </w:rPr>
        <w:t xml:space="preserve"> okręgowych komisjach egzaminacyjnych, lub na stanowisku, na którym są realizowane zadania z zakresu oświaty w urzędzie organu administracji samorządowej, lub</w:t>
      </w:r>
    </w:p>
    <w:p w:rsidR="0087055B" w:rsidRDefault="0087055B" w:rsidP="0087055B">
      <w:p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2) nauczyciel mianowany lub dyplomowany urlopowany lub zwolniony z obowiązku świadczenia pracy na podstawie przepisów z dnia 23 maja 1991 r. o związkach zawodowych (Dz. U. z 2019 r. poz</w:t>
      </w:r>
      <w:r w:rsidR="00083095">
        <w:rPr>
          <w:sz w:val="22"/>
          <w:szCs w:val="22"/>
        </w:rPr>
        <w:t>.</w:t>
      </w:r>
      <w:r>
        <w:rPr>
          <w:sz w:val="22"/>
          <w:szCs w:val="22"/>
        </w:rPr>
        <w:t xml:space="preserve"> 263</w:t>
      </w:r>
      <w:r w:rsidR="00083095">
        <w:rPr>
          <w:sz w:val="22"/>
          <w:szCs w:val="22"/>
        </w:rPr>
        <w:t xml:space="preserve"> z późn. zm.)</w:t>
      </w:r>
    </w:p>
    <w:p w:rsidR="00083095" w:rsidRPr="0087055B" w:rsidRDefault="00083095" w:rsidP="0087055B">
      <w:p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- spełniający wymagania określone w rozporządzeniu, z wyjątkiem wymogu posiadania co najmniej bardzo dobrej oceny pracy albo pozytywnej oceny dorobku zawodowego.</w:t>
      </w:r>
    </w:p>
    <w:p w:rsidR="005D7BCB" w:rsidRPr="00DE1D8F" w:rsidRDefault="005D7BCB">
      <w:pPr>
        <w:ind w:left="284"/>
        <w:jc w:val="both"/>
        <w:rPr>
          <w:color w:val="FF0000"/>
          <w:sz w:val="22"/>
          <w:szCs w:val="22"/>
        </w:rPr>
      </w:pPr>
    </w:p>
    <w:p w:rsidR="009B3817" w:rsidRPr="00911AC4" w:rsidRDefault="009B3817">
      <w:pPr>
        <w:ind w:left="324" w:hanging="296"/>
        <w:jc w:val="both"/>
        <w:rPr>
          <w:sz w:val="22"/>
          <w:szCs w:val="22"/>
        </w:rPr>
      </w:pPr>
      <w:r w:rsidRPr="00911AC4">
        <w:rPr>
          <w:b/>
          <w:sz w:val="22"/>
          <w:szCs w:val="22"/>
        </w:rPr>
        <w:t>IV</w:t>
      </w:r>
      <w:r w:rsidR="005D7BCB" w:rsidRPr="00911AC4">
        <w:rPr>
          <w:b/>
          <w:bCs/>
          <w:sz w:val="22"/>
          <w:szCs w:val="22"/>
        </w:rPr>
        <w:t>.</w:t>
      </w:r>
      <w:r w:rsidR="005D7BCB" w:rsidRPr="00911AC4">
        <w:rPr>
          <w:sz w:val="22"/>
          <w:szCs w:val="22"/>
        </w:rPr>
        <w:t xml:space="preserve"> </w:t>
      </w:r>
      <w:r w:rsidRPr="00911AC4">
        <w:rPr>
          <w:b/>
          <w:sz w:val="22"/>
          <w:szCs w:val="22"/>
        </w:rPr>
        <w:t>WYMAGANE DOKUMENTY</w:t>
      </w:r>
    </w:p>
    <w:p w:rsidR="005D7BCB" w:rsidRPr="00D6767C" w:rsidRDefault="005D7BCB" w:rsidP="00D406B2">
      <w:pPr>
        <w:jc w:val="both"/>
        <w:rPr>
          <w:color w:val="000000"/>
          <w:sz w:val="22"/>
          <w:szCs w:val="22"/>
        </w:rPr>
      </w:pPr>
      <w:r w:rsidRPr="00911AC4">
        <w:rPr>
          <w:sz w:val="22"/>
          <w:szCs w:val="22"/>
        </w:rPr>
        <w:t xml:space="preserve">Zgodnie z § 1 ust. 2 pkt 4 rozporządzenia Ministra Edukacji Narodowej z dnia </w:t>
      </w:r>
      <w:r w:rsidR="00AF2993" w:rsidRPr="00911AC4">
        <w:rPr>
          <w:sz w:val="22"/>
          <w:szCs w:val="22"/>
        </w:rPr>
        <w:t>11</w:t>
      </w:r>
      <w:r w:rsidRPr="00911AC4">
        <w:rPr>
          <w:sz w:val="22"/>
          <w:szCs w:val="22"/>
        </w:rPr>
        <w:t xml:space="preserve"> </w:t>
      </w:r>
      <w:r w:rsidR="00AF2993" w:rsidRPr="00911AC4">
        <w:rPr>
          <w:sz w:val="22"/>
          <w:szCs w:val="22"/>
        </w:rPr>
        <w:t>sierpnia 2017</w:t>
      </w:r>
      <w:r w:rsidRPr="00911AC4">
        <w:rPr>
          <w:sz w:val="22"/>
          <w:szCs w:val="22"/>
        </w:rPr>
        <w:t xml:space="preserve"> r. </w:t>
      </w:r>
      <w:r w:rsidR="00D406B2">
        <w:rPr>
          <w:sz w:val="22"/>
          <w:szCs w:val="22"/>
        </w:rPr>
        <w:br/>
      </w:r>
      <w:r w:rsidRPr="00911AC4">
        <w:rPr>
          <w:sz w:val="22"/>
          <w:szCs w:val="22"/>
        </w:rPr>
        <w:t>w sprawie regulaminu konkursu na stanowisko dyrektora</w:t>
      </w:r>
      <w:r w:rsidR="00AF2993" w:rsidRPr="00911AC4">
        <w:rPr>
          <w:sz w:val="22"/>
          <w:szCs w:val="22"/>
        </w:rPr>
        <w:t xml:space="preserve"> publicznego przedszkola,</w:t>
      </w:r>
      <w:r w:rsidRPr="00911AC4">
        <w:rPr>
          <w:sz w:val="22"/>
          <w:szCs w:val="22"/>
        </w:rPr>
        <w:t xml:space="preserve"> publicznej szkoły</w:t>
      </w:r>
      <w:r w:rsidR="00AF2993" w:rsidRPr="00911AC4">
        <w:rPr>
          <w:sz w:val="22"/>
          <w:szCs w:val="22"/>
        </w:rPr>
        <w:t xml:space="preserve"> podstawowej, publicznej szkoły ponadpodstawowej</w:t>
      </w:r>
      <w:r w:rsidRPr="00911AC4">
        <w:rPr>
          <w:sz w:val="22"/>
          <w:szCs w:val="22"/>
        </w:rPr>
        <w:t xml:space="preserve"> lub publicznej placówki oraz trybu pracy komisji konkursowej (Dz. U. </w:t>
      </w:r>
      <w:r w:rsidR="00AF2993" w:rsidRPr="00911AC4">
        <w:rPr>
          <w:sz w:val="22"/>
          <w:szCs w:val="22"/>
        </w:rPr>
        <w:t>z 20</w:t>
      </w:r>
      <w:r w:rsidR="00D52402" w:rsidRPr="00911AC4">
        <w:rPr>
          <w:sz w:val="22"/>
          <w:szCs w:val="22"/>
        </w:rPr>
        <w:t>21</w:t>
      </w:r>
      <w:r w:rsidR="00AF2993" w:rsidRPr="00911AC4">
        <w:rPr>
          <w:sz w:val="22"/>
          <w:szCs w:val="22"/>
        </w:rPr>
        <w:t xml:space="preserve"> r.</w:t>
      </w:r>
      <w:r w:rsidR="00D52402" w:rsidRPr="00911AC4">
        <w:rPr>
          <w:sz w:val="22"/>
          <w:szCs w:val="22"/>
        </w:rPr>
        <w:t>, poz. 1428</w:t>
      </w:r>
      <w:r w:rsidRPr="00911AC4">
        <w:rPr>
          <w:sz w:val="22"/>
          <w:szCs w:val="22"/>
        </w:rPr>
        <w:t>), oferty</w:t>
      </w:r>
      <w:r w:rsidRPr="00D6767C">
        <w:rPr>
          <w:color w:val="000000"/>
          <w:sz w:val="22"/>
          <w:szCs w:val="22"/>
        </w:rPr>
        <w:t xml:space="preserve"> osób przystępujących do konkursu powinny zawierać: </w:t>
      </w:r>
    </w:p>
    <w:p w:rsidR="005D7BCB" w:rsidRPr="00D6767C" w:rsidRDefault="005D7BCB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uzasadnienie przystąpienia do konkursu wraz z koncepcją funk</w:t>
      </w:r>
      <w:r w:rsidR="00D6767C">
        <w:rPr>
          <w:color w:val="000000"/>
          <w:sz w:val="22"/>
          <w:szCs w:val="22"/>
        </w:rPr>
        <w:t>cjonowania i rozwoju publiczne</w:t>
      </w:r>
      <w:r w:rsidR="00D86014">
        <w:rPr>
          <w:color w:val="000000"/>
          <w:sz w:val="22"/>
          <w:szCs w:val="22"/>
        </w:rPr>
        <w:t>go</w:t>
      </w:r>
      <w:r w:rsidR="00D6767C">
        <w:rPr>
          <w:color w:val="000000"/>
          <w:sz w:val="22"/>
          <w:szCs w:val="22"/>
        </w:rPr>
        <w:t xml:space="preserve"> </w:t>
      </w:r>
      <w:r w:rsidR="00D86014">
        <w:rPr>
          <w:color w:val="000000"/>
          <w:sz w:val="22"/>
          <w:szCs w:val="22"/>
        </w:rPr>
        <w:t>przedszkola</w:t>
      </w:r>
      <w:r w:rsidRPr="00D6767C">
        <w:rPr>
          <w:color w:val="000000"/>
          <w:sz w:val="22"/>
          <w:szCs w:val="22"/>
        </w:rPr>
        <w:t>;</w:t>
      </w:r>
    </w:p>
    <w:p w:rsidR="00AB72D8" w:rsidRPr="00D6767C" w:rsidRDefault="00AB72D8" w:rsidP="00AB72D8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życiorys z opisem przebiegu pracy zawodowe</w:t>
      </w:r>
      <w:r w:rsidR="00D6767C">
        <w:rPr>
          <w:color w:val="000000"/>
          <w:sz w:val="22"/>
          <w:szCs w:val="22"/>
        </w:rPr>
        <w:t xml:space="preserve">j, zawierający w szczególności </w:t>
      </w:r>
      <w:r w:rsidRPr="00D6767C">
        <w:rPr>
          <w:color w:val="000000"/>
          <w:sz w:val="22"/>
          <w:szCs w:val="22"/>
        </w:rPr>
        <w:t xml:space="preserve">informację o: </w:t>
      </w:r>
    </w:p>
    <w:p w:rsidR="00AB72D8" w:rsidRPr="00D6767C" w:rsidRDefault="00AB72D8" w:rsidP="00AB72D8">
      <w:pPr>
        <w:ind w:left="720"/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- stażu pracy pedagogicznej – w przypadku nauczyciela, albo</w:t>
      </w:r>
    </w:p>
    <w:p w:rsidR="00AB72D8" w:rsidRPr="00D6767C" w:rsidRDefault="00AB72D8" w:rsidP="00AB72D8">
      <w:pPr>
        <w:ind w:left="708" w:firstLine="1"/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- stażu pracy dydaktycznej – w przypadku nauczyciela akademickiego, albo</w:t>
      </w:r>
    </w:p>
    <w:p w:rsidR="00AF2993" w:rsidRPr="00D6767C" w:rsidRDefault="00AB72D8" w:rsidP="00AB72D8">
      <w:pPr>
        <w:ind w:left="720"/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- stażu pracy, w tym stażu pracy na stanowisku kierowniczym – w przypadku osoby niebędącej nauczycielem;</w:t>
      </w:r>
    </w:p>
    <w:p w:rsidR="00AB72D8" w:rsidRPr="00D6767C" w:rsidRDefault="00AB72D8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oświadczenie zawierające następujące dane osobowe kandydata:</w:t>
      </w:r>
    </w:p>
    <w:p w:rsidR="00667A6C" w:rsidRPr="00D6767C" w:rsidRDefault="00667A6C" w:rsidP="00667A6C">
      <w:pPr>
        <w:ind w:left="720"/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- imię (imiona) i nazwisko,</w:t>
      </w:r>
    </w:p>
    <w:p w:rsidR="00667A6C" w:rsidRPr="00D6767C" w:rsidRDefault="00667A6C" w:rsidP="00667A6C">
      <w:pPr>
        <w:ind w:left="720"/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- datę i miejsce urodzenia,</w:t>
      </w:r>
    </w:p>
    <w:p w:rsidR="00667A6C" w:rsidRPr="00D6767C" w:rsidRDefault="00667A6C" w:rsidP="00667A6C">
      <w:pPr>
        <w:ind w:left="720"/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- obywatelstwo,</w:t>
      </w:r>
    </w:p>
    <w:p w:rsidR="00667A6C" w:rsidRPr="00D6767C" w:rsidRDefault="00667A6C" w:rsidP="00667A6C">
      <w:pPr>
        <w:ind w:left="720"/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- miejsce zamieszkania (adres do korespondencji);</w:t>
      </w:r>
    </w:p>
    <w:p w:rsidR="00667A6C" w:rsidRPr="00D6767C" w:rsidRDefault="00667A6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poświadczone przez kandydata za zgodność z oryginałem kopie dokumentów potwierdzających posiadanie wymaganego stażu pracy</w:t>
      </w:r>
      <w:r w:rsidR="001778EA" w:rsidRPr="00D6767C">
        <w:rPr>
          <w:color w:val="000000"/>
          <w:sz w:val="22"/>
          <w:szCs w:val="22"/>
        </w:rPr>
        <w:t xml:space="preserve">, o którym mowa w pkt 2: świadectw pracy, zaświadczeń </w:t>
      </w:r>
      <w:r w:rsidR="00D6767C">
        <w:rPr>
          <w:color w:val="000000"/>
          <w:sz w:val="22"/>
          <w:szCs w:val="22"/>
        </w:rPr>
        <w:br/>
      </w:r>
      <w:r w:rsidR="001778EA" w:rsidRPr="00D6767C">
        <w:rPr>
          <w:color w:val="000000"/>
          <w:sz w:val="22"/>
          <w:szCs w:val="22"/>
        </w:rPr>
        <w:t>o zatrudnieniu lub innych dokumentów potwierdzających okres zatrudnienia,</w:t>
      </w:r>
    </w:p>
    <w:p w:rsidR="00D52402" w:rsidRDefault="002640F1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D6767C">
        <w:rPr>
          <w:color w:val="000000"/>
          <w:sz w:val="22"/>
          <w:szCs w:val="22"/>
        </w:rPr>
        <w:t>poświadczone przez kandydata za zgodność z oryginałem kopie dokumentów potwierdzających posiadanie wymaganego wykształcenia, w tym dyplomu ukończenia studiów</w:t>
      </w:r>
      <w:r w:rsidR="00D52402">
        <w:rPr>
          <w:color w:val="000000"/>
          <w:sz w:val="22"/>
          <w:szCs w:val="22"/>
        </w:rPr>
        <w:t xml:space="preserve"> pierwszego stopnia, studiów drugiego stopnia, jednolitych studiów magisterskich lub świadectwa ukończenia studiów podyplomowych, z zakresu zarządzania albo świadectwa ukończenia kursu kwalifikacyjnego </w:t>
      </w:r>
      <w:r w:rsidR="00911AC4">
        <w:rPr>
          <w:color w:val="000000"/>
          <w:sz w:val="22"/>
          <w:szCs w:val="22"/>
        </w:rPr>
        <w:br/>
      </w:r>
      <w:r w:rsidR="00D52402">
        <w:rPr>
          <w:color w:val="000000"/>
          <w:sz w:val="22"/>
          <w:szCs w:val="22"/>
        </w:rPr>
        <w:t>z zakresu zarządzania oświatą,</w:t>
      </w:r>
    </w:p>
    <w:p w:rsidR="00AB7B52" w:rsidRDefault="00AB7B52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cudzoziemca – poświadczonej przez kandydata za zgodność z oryginałem kopii:</w:t>
      </w:r>
    </w:p>
    <w:p w:rsidR="00AB7B52" w:rsidRDefault="00AB7B52" w:rsidP="00AB7B52">
      <w:pPr>
        <w:ind w:left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dokumentu potwierdzającego </w:t>
      </w:r>
      <w:r w:rsidRPr="00D6767C">
        <w:rPr>
          <w:sz w:val="22"/>
          <w:szCs w:val="22"/>
        </w:rPr>
        <w:t>znajomość języka polskiego, o którym mowa w ustawie z dnia 7 października 1999</w:t>
      </w:r>
      <w:r w:rsidR="00330CFD">
        <w:rPr>
          <w:sz w:val="22"/>
          <w:szCs w:val="22"/>
        </w:rPr>
        <w:t xml:space="preserve"> </w:t>
      </w:r>
      <w:r w:rsidRPr="00D6767C">
        <w:rPr>
          <w:sz w:val="22"/>
          <w:szCs w:val="22"/>
        </w:rPr>
        <w:t>r</w:t>
      </w:r>
      <w:r>
        <w:rPr>
          <w:sz w:val="22"/>
          <w:szCs w:val="22"/>
        </w:rPr>
        <w:t>. o języku polskim (Dz. U. z 2021</w:t>
      </w:r>
      <w:r w:rsidRPr="00D6767C">
        <w:rPr>
          <w:sz w:val="22"/>
          <w:szCs w:val="22"/>
        </w:rPr>
        <w:t xml:space="preserve"> r. poz. </w:t>
      </w:r>
      <w:r>
        <w:rPr>
          <w:sz w:val="22"/>
          <w:szCs w:val="22"/>
        </w:rPr>
        <w:t>672</w:t>
      </w:r>
      <w:r w:rsidRPr="00D6767C">
        <w:rPr>
          <w:sz w:val="22"/>
          <w:szCs w:val="22"/>
        </w:rPr>
        <w:t>)</w:t>
      </w:r>
      <w:r w:rsidR="00E26215">
        <w:rPr>
          <w:sz w:val="22"/>
          <w:szCs w:val="22"/>
        </w:rPr>
        <w:t>, lub</w:t>
      </w:r>
    </w:p>
    <w:p w:rsidR="00E26215" w:rsidRDefault="00E26215" w:rsidP="00AB7B5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dyplomu ukończenia studiów pierwszego stopnia, studiów drugiego stopnia lub jednolitych studiów magisterskich na kierunku filologia polska, lub</w:t>
      </w:r>
    </w:p>
    <w:p w:rsidR="00AB7B52" w:rsidRDefault="00E26215" w:rsidP="00E26215">
      <w:pPr>
        <w:ind w:left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- dokumentu potwierdzającego prawo do wykonywania zawodu tłumacza przysięgłego języka polskiego,</w:t>
      </w:r>
    </w:p>
    <w:p w:rsidR="00CE7D99" w:rsidRPr="00D6767C" w:rsidRDefault="001126BB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>poświadczoną</w:t>
      </w:r>
      <w:r w:rsidR="00CE7D99" w:rsidRPr="00D6767C">
        <w:rPr>
          <w:sz w:val="22"/>
          <w:szCs w:val="22"/>
        </w:rPr>
        <w:t xml:space="preserve"> przez kandydat</w:t>
      </w:r>
      <w:r w:rsidRPr="00D6767C">
        <w:rPr>
          <w:sz w:val="22"/>
          <w:szCs w:val="22"/>
        </w:rPr>
        <w:t>a za zgodność z oryginałem kopię</w:t>
      </w:r>
      <w:r w:rsidR="00CE7D99" w:rsidRPr="00D6767C">
        <w:rPr>
          <w:sz w:val="22"/>
          <w:szCs w:val="22"/>
        </w:rPr>
        <w:t xml:space="preserve"> zaświadczenia lekarskiego </w:t>
      </w:r>
      <w:r w:rsidR="00914F50" w:rsidRPr="00D6767C">
        <w:rPr>
          <w:sz w:val="22"/>
          <w:szCs w:val="22"/>
        </w:rPr>
        <w:br/>
      </w:r>
      <w:r w:rsidR="00CE7D99" w:rsidRPr="00D6767C">
        <w:rPr>
          <w:sz w:val="22"/>
          <w:szCs w:val="22"/>
        </w:rPr>
        <w:t>o braku przeciwwskazań zdrowotnych do wykonywania pracy na stanowisku kierowniczym,</w:t>
      </w:r>
    </w:p>
    <w:p w:rsidR="00CE7D99" w:rsidRPr="00D6767C" w:rsidRDefault="00CE7D99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 xml:space="preserve">oświadczenie, że przeciwko kandydatowi nie toczy się postępowanie o przestępstwo ścigane </w:t>
      </w:r>
      <w:r w:rsidR="00D6767C">
        <w:rPr>
          <w:sz w:val="22"/>
          <w:szCs w:val="22"/>
        </w:rPr>
        <w:br/>
      </w:r>
      <w:r w:rsidRPr="00D6767C">
        <w:rPr>
          <w:sz w:val="22"/>
          <w:szCs w:val="22"/>
        </w:rPr>
        <w:t>z oskarżenia publicznego lub postępowanie dyscyplinarne,</w:t>
      </w:r>
    </w:p>
    <w:p w:rsidR="00CE7D99" w:rsidRPr="00D6767C" w:rsidRDefault="00CE7D99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>oświadczenie, że kandydat nie był skazany prawomocnym wyrokiem za umyślne przestępstwo lub umyślne przestępstwo skarbowe,</w:t>
      </w:r>
    </w:p>
    <w:p w:rsidR="00CE7D99" w:rsidRDefault="00CE7D99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 xml:space="preserve"> oświadczenie, że kandydat nie był karany zakazem pełnienia funkcji związanych</w:t>
      </w:r>
      <w:r w:rsidR="00AF561F">
        <w:rPr>
          <w:sz w:val="22"/>
          <w:szCs w:val="22"/>
        </w:rPr>
        <w:t xml:space="preserve"> </w:t>
      </w:r>
      <w:r w:rsidR="00AF561F">
        <w:rPr>
          <w:sz w:val="22"/>
          <w:szCs w:val="22"/>
        </w:rPr>
        <w:br/>
      </w:r>
      <w:r w:rsidR="00330CFD">
        <w:rPr>
          <w:sz w:val="22"/>
          <w:szCs w:val="22"/>
        </w:rPr>
        <w:t>z</w:t>
      </w:r>
      <w:r w:rsidR="00AF561F">
        <w:rPr>
          <w:sz w:val="22"/>
          <w:szCs w:val="22"/>
        </w:rPr>
        <w:t xml:space="preserve"> </w:t>
      </w:r>
      <w:r w:rsidRPr="00D6767C">
        <w:rPr>
          <w:sz w:val="22"/>
          <w:szCs w:val="22"/>
        </w:rPr>
        <w:t xml:space="preserve">dysponowaniem środkami publicznymi, o którym mowa w art. 31 ust. 1 pkt 4 ustawy z dnia </w:t>
      </w:r>
      <w:r w:rsidR="00D6767C">
        <w:rPr>
          <w:sz w:val="22"/>
          <w:szCs w:val="22"/>
        </w:rPr>
        <w:br/>
      </w:r>
      <w:r w:rsidRPr="00D6767C">
        <w:rPr>
          <w:sz w:val="22"/>
          <w:szCs w:val="22"/>
        </w:rPr>
        <w:t xml:space="preserve">17 grudnia 2004 r. o odpowiedzialności za naruszenie dyscypliny finansów publicznych </w:t>
      </w:r>
      <w:r w:rsidR="00914F50" w:rsidRPr="00D6767C">
        <w:rPr>
          <w:sz w:val="22"/>
          <w:szCs w:val="22"/>
        </w:rPr>
        <w:br/>
      </w:r>
      <w:r w:rsidRPr="00D6767C">
        <w:rPr>
          <w:sz w:val="22"/>
          <w:szCs w:val="22"/>
        </w:rPr>
        <w:t>(Dz.</w:t>
      </w:r>
      <w:r w:rsidR="00914F50" w:rsidRPr="00D6767C">
        <w:rPr>
          <w:sz w:val="22"/>
          <w:szCs w:val="22"/>
        </w:rPr>
        <w:t xml:space="preserve"> </w:t>
      </w:r>
      <w:r w:rsidR="00E26215">
        <w:rPr>
          <w:sz w:val="22"/>
          <w:szCs w:val="22"/>
        </w:rPr>
        <w:t>U. z 2021</w:t>
      </w:r>
      <w:r w:rsidR="00914F50" w:rsidRPr="00D6767C">
        <w:rPr>
          <w:sz w:val="22"/>
          <w:szCs w:val="22"/>
        </w:rPr>
        <w:t xml:space="preserve"> </w:t>
      </w:r>
      <w:r w:rsidRPr="00D6767C">
        <w:rPr>
          <w:sz w:val="22"/>
          <w:szCs w:val="22"/>
        </w:rPr>
        <w:t xml:space="preserve">r.,  poz. </w:t>
      </w:r>
      <w:r w:rsidR="00E26215">
        <w:rPr>
          <w:sz w:val="22"/>
          <w:szCs w:val="22"/>
        </w:rPr>
        <w:t>289</w:t>
      </w:r>
      <w:r w:rsidRPr="00D6767C">
        <w:rPr>
          <w:sz w:val="22"/>
          <w:szCs w:val="22"/>
        </w:rPr>
        <w:t>),</w:t>
      </w:r>
    </w:p>
    <w:p w:rsidR="008B20ED" w:rsidRPr="00D6767C" w:rsidRDefault="008B20ED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 xml:space="preserve">oświadczenie o dopełnieniu obowiązku, o którym mowa w art. 7 ust. 1 i 3a ustawy z dnia </w:t>
      </w:r>
      <w:r>
        <w:rPr>
          <w:sz w:val="22"/>
          <w:szCs w:val="22"/>
        </w:rPr>
        <w:br/>
      </w:r>
      <w:r w:rsidRPr="00D6767C">
        <w:rPr>
          <w:sz w:val="22"/>
          <w:szCs w:val="22"/>
        </w:rPr>
        <w:t xml:space="preserve">18 października 2006 r. o ujawnianiu informacji o dokumentach organów bezpieczeństwa państwa z lat 1944-1990 oraz treści tych dokumentów (Dz. </w:t>
      </w:r>
      <w:r>
        <w:rPr>
          <w:sz w:val="22"/>
          <w:szCs w:val="22"/>
        </w:rPr>
        <w:t>U. z 2020</w:t>
      </w:r>
      <w:r w:rsidRPr="00A71EED">
        <w:rPr>
          <w:sz w:val="22"/>
          <w:szCs w:val="22"/>
        </w:rPr>
        <w:t xml:space="preserve"> r., poz. </w:t>
      </w:r>
      <w:r>
        <w:rPr>
          <w:sz w:val="22"/>
          <w:szCs w:val="22"/>
        </w:rPr>
        <w:t>2141 oraz z 2021 r. poz. 255 i 464</w:t>
      </w:r>
      <w:r w:rsidRPr="00A71EED">
        <w:rPr>
          <w:sz w:val="22"/>
          <w:szCs w:val="22"/>
        </w:rPr>
        <w:t>) - w przypadku kandydata na dyrektora publicznej szkoły urodzonego przed dniem 1 sierpnia 1972 r.,</w:t>
      </w:r>
    </w:p>
    <w:p w:rsidR="00CE7D99" w:rsidRPr="00D6767C" w:rsidRDefault="00CE7D99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>poświa</w:t>
      </w:r>
      <w:r w:rsidR="00AF2F13" w:rsidRPr="00D6767C">
        <w:rPr>
          <w:sz w:val="22"/>
          <w:szCs w:val="22"/>
        </w:rPr>
        <w:t>dczoną</w:t>
      </w:r>
      <w:r w:rsidRPr="00D6767C">
        <w:rPr>
          <w:sz w:val="22"/>
          <w:szCs w:val="22"/>
        </w:rPr>
        <w:t xml:space="preserve"> przez kandydata za zgodność z oryginałem kopi</w:t>
      </w:r>
      <w:r w:rsidR="00AF2F13" w:rsidRPr="00D6767C">
        <w:rPr>
          <w:sz w:val="22"/>
          <w:szCs w:val="22"/>
        </w:rPr>
        <w:t>ę</w:t>
      </w:r>
      <w:r w:rsidRPr="00D6767C">
        <w:rPr>
          <w:sz w:val="22"/>
          <w:szCs w:val="22"/>
        </w:rPr>
        <w:t xml:space="preserve"> aktu nadania stopnia nauczyciela mianowanego lub dyplomowanego - w przypadku nauczyciela,</w:t>
      </w:r>
    </w:p>
    <w:p w:rsidR="00CE7D99" w:rsidRPr="00D6767C" w:rsidRDefault="00AF2F13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 xml:space="preserve"> poświadczoną</w:t>
      </w:r>
      <w:r w:rsidR="00CE7D99" w:rsidRPr="00D6767C">
        <w:rPr>
          <w:sz w:val="22"/>
          <w:szCs w:val="22"/>
        </w:rPr>
        <w:t xml:space="preserve"> przez kandydat</w:t>
      </w:r>
      <w:r w:rsidRPr="00D6767C">
        <w:rPr>
          <w:sz w:val="22"/>
          <w:szCs w:val="22"/>
        </w:rPr>
        <w:t>a za zgodność z oryginałem kopię</w:t>
      </w:r>
      <w:r w:rsidR="00CE7D99" w:rsidRPr="00D6767C">
        <w:rPr>
          <w:sz w:val="22"/>
          <w:szCs w:val="22"/>
        </w:rPr>
        <w:t xml:space="preserve"> karty oceny pracy lub oceny dorobku zawodowego - w przypadku nauczyciela i nauczyciela akademickiego,</w:t>
      </w:r>
    </w:p>
    <w:p w:rsidR="004F0B2E" w:rsidRDefault="00CE7D99" w:rsidP="00CE7D99">
      <w:pPr>
        <w:pStyle w:val="Default"/>
        <w:numPr>
          <w:ilvl w:val="0"/>
          <w:numId w:val="5"/>
        </w:numPr>
        <w:spacing w:after="27"/>
        <w:jc w:val="both"/>
        <w:rPr>
          <w:sz w:val="22"/>
          <w:szCs w:val="22"/>
        </w:rPr>
      </w:pPr>
      <w:r w:rsidRPr="00D6767C">
        <w:rPr>
          <w:sz w:val="22"/>
          <w:szCs w:val="22"/>
        </w:rPr>
        <w:t xml:space="preserve"> oświadczenia, że kandydat nie był prawomocnie ukarany karą dyscyplinarną, o której mowa </w:t>
      </w:r>
      <w:r w:rsidR="00D6767C">
        <w:rPr>
          <w:sz w:val="22"/>
          <w:szCs w:val="22"/>
        </w:rPr>
        <w:br/>
      </w:r>
      <w:r w:rsidRPr="00D6767C">
        <w:rPr>
          <w:sz w:val="22"/>
          <w:szCs w:val="22"/>
        </w:rPr>
        <w:t>w art. 76 ust. 1 ustawy z dnia 26 stycznia 1982 r. - Karta Nauczyciela (Dz. U. z 20</w:t>
      </w:r>
      <w:r w:rsidR="004F0B2E">
        <w:rPr>
          <w:sz w:val="22"/>
          <w:szCs w:val="22"/>
        </w:rPr>
        <w:t>21</w:t>
      </w:r>
      <w:r w:rsidR="00914F50" w:rsidRPr="00D6767C">
        <w:rPr>
          <w:sz w:val="22"/>
          <w:szCs w:val="22"/>
        </w:rPr>
        <w:t xml:space="preserve"> </w:t>
      </w:r>
      <w:r w:rsidRPr="00D6767C">
        <w:rPr>
          <w:sz w:val="22"/>
          <w:szCs w:val="22"/>
        </w:rPr>
        <w:t xml:space="preserve">r.  poz. </w:t>
      </w:r>
      <w:r w:rsidR="004F0B2E">
        <w:rPr>
          <w:sz w:val="22"/>
          <w:szCs w:val="22"/>
        </w:rPr>
        <w:t>1762</w:t>
      </w:r>
      <w:r w:rsidRPr="00D6767C">
        <w:rPr>
          <w:sz w:val="22"/>
          <w:szCs w:val="22"/>
        </w:rPr>
        <w:t xml:space="preserve">) lub </w:t>
      </w:r>
      <w:r w:rsidR="004F0B2E">
        <w:rPr>
          <w:sz w:val="22"/>
          <w:szCs w:val="22"/>
        </w:rPr>
        <w:t xml:space="preserve">karą dyscyplinarną, o której mowa w art. 276 ust. </w:t>
      </w:r>
      <w:r w:rsidR="00330CFD">
        <w:rPr>
          <w:sz w:val="22"/>
          <w:szCs w:val="22"/>
        </w:rPr>
        <w:t>1 ustawy z dnia 20 lipca 2018 r</w:t>
      </w:r>
      <w:r w:rsidR="004F0B2E">
        <w:rPr>
          <w:sz w:val="22"/>
          <w:szCs w:val="22"/>
        </w:rPr>
        <w:t xml:space="preserve">. – Prawo </w:t>
      </w:r>
      <w:r w:rsidR="009F31ED">
        <w:rPr>
          <w:sz w:val="22"/>
          <w:szCs w:val="22"/>
        </w:rPr>
        <w:br/>
      </w:r>
      <w:r w:rsidR="004F0B2E">
        <w:rPr>
          <w:sz w:val="22"/>
          <w:szCs w:val="22"/>
        </w:rPr>
        <w:t xml:space="preserve">o szkolnictwie wyższym i nauce (Dz. U. z 2021 r. poz. 478 i 619), lub karą dyscyplinarną, o której mowa </w:t>
      </w:r>
      <w:r w:rsidR="004F0B2E" w:rsidRPr="00D6767C">
        <w:rPr>
          <w:sz w:val="22"/>
          <w:szCs w:val="22"/>
        </w:rPr>
        <w:t>w art. 140 ust. 1 ustawy z</w:t>
      </w:r>
      <w:r w:rsidR="001311C6">
        <w:rPr>
          <w:sz w:val="22"/>
          <w:szCs w:val="22"/>
        </w:rPr>
        <w:t xml:space="preserve"> dnia 27 lipca 2005 r. – Prawo </w:t>
      </w:r>
      <w:r w:rsidR="004F0B2E" w:rsidRPr="00D6767C">
        <w:rPr>
          <w:sz w:val="22"/>
          <w:szCs w:val="22"/>
        </w:rPr>
        <w:t xml:space="preserve">o szkolnictwie wyższym </w:t>
      </w:r>
      <w:r w:rsidR="009F31ED">
        <w:rPr>
          <w:sz w:val="22"/>
          <w:szCs w:val="22"/>
        </w:rPr>
        <w:br/>
      </w:r>
      <w:r w:rsidR="004F0B2E" w:rsidRPr="00D6767C">
        <w:rPr>
          <w:sz w:val="22"/>
          <w:szCs w:val="22"/>
        </w:rPr>
        <w:t>(Dz. U. z 201</w:t>
      </w:r>
      <w:r w:rsidR="00BC4592">
        <w:rPr>
          <w:sz w:val="22"/>
          <w:szCs w:val="22"/>
        </w:rPr>
        <w:t>7</w:t>
      </w:r>
      <w:r w:rsidR="004F0B2E" w:rsidRPr="00D6767C">
        <w:rPr>
          <w:sz w:val="22"/>
          <w:szCs w:val="22"/>
        </w:rPr>
        <w:t xml:space="preserve"> r. poz. </w:t>
      </w:r>
      <w:r w:rsidR="00BC4592">
        <w:rPr>
          <w:sz w:val="22"/>
          <w:szCs w:val="22"/>
        </w:rPr>
        <w:t>2183</w:t>
      </w:r>
      <w:r w:rsidR="004F0B2E" w:rsidRPr="00D6767C">
        <w:rPr>
          <w:sz w:val="22"/>
          <w:szCs w:val="22"/>
        </w:rPr>
        <w:t xml:space="preserve"> z późn. zm.)</w:t>
      </w:r>
      <w:r w:rsidR="004F0B2E">
        <w:rPr>
          <w:sz w:val="22"/>
          <w:szCs w:val="22"/>
        </w:rPr>
        <w:t>,</w:t>
      </w:r>
    </w:p>
    <w:p w:rsidR="005D7BCB" w:rsidRPr="00D6767C" w:rsidRDefault="00CE7D99" w:rsidP="00AB252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D6767C">
        <w:rPr>
          <w:sz w:val="22"/>
          <w:szCs w:val="22"/>
        </w:rPr>
        <w:t>oświadczenie, że kandydat ma pełną zdolność do czynności prawnych i korzysta z pełni praw publicznych.</w:t>
      </w:r>
    </w:p>
    <w:p w:rsidR="0094340C" w:rsidRDefault="0094340C" w:rsidP="0094340C">
      <w:pPr>
        <w:pStyle w:val="Tekstpodstawowy"/>
        <w:jc w:val="both"/>
        <w:rPr>
          <w:b w:val="0"/>
          <w:sz w:val="22"/>
          <w:szCs w:val="22"/>
        </w:rPr>
      </w:pPr>
      <w:r w:rsidRPr="00D6767C">
        <w:rPr>
          <w:b w:val="0"/>
          <w:sz w:val="22"/>
          <w:szCs w:val="22"/>
        </w:rPr>
        <w:t xml:space="preserve">Na żądanie organu prowadzącego szkołę kandydat jest obowiązany przedstawić oryginały dokumentów, </w:t>
      </w:r>
      <w:r w:rsidR="009F31ED">
        <w:rPr>
          <w:b w:val="0"/>
          <w:sz w:val="22"/>
          <w:szCs w:val="22"/>
        </w:rPr>
        <w:br/>
      </w:r>
      <w:r w:rsidRPr="00D6767C">
        <w:rPr>
          <w:b w:val="0"/>
          <w:sz w:val="22"/>
          <w:szCs w:val="22"/>
        </w:rPr>
        <w:t>o których mowa w pkt 4-7, 1</w:t>
      </w:r>
      <w:r w:rsidR="003308A8">
        <w:rPr>
          <w:b w:val="0"/>
          <w:sz w:val="22"/>
          <w:szCs w:val="22"/>
        </w:rPr>
        <w:t>2</w:t>
      </w:r>
      <w:r w:rsidRPr="00D6767C">
        <w:rPr>
          <w:b w:val="0"/>
          <w:sz w:val="22"/>
          <w:szCs w:val="22"/>
        </w:rPr>
        <w:t xml:space="preserve"> i 1</w:t>
      </w:r>
      <w:r w:rsidR="003308A8">
        <w:rPr>
          <w:b w:val="0"/>
          <w:sz w:val="22"/>
          <w:szCs w:val="22"/>
        </w:rPr>
        <w:t>3</w:t>
      </w:r>
      <w:bookmarkStart w:id="0" w:name="_GoBack"/>
      <w:bookmarkEnd w:id="0"/>
      <w:r w:rsidRPr="00D6767C">
        <w:rPr>
          <w:b w:val="0"/>
          <w:sz w:val="22"/>
          <w:szCs w:val="22"/>
        </w:rPr>
        <w:t>.</w:t>
      </w:r>
    </w:p>
    <w:p w:rsidR="00AC6424" w:rsidRDefault="00AC6424" w:rsidP="0094340C">
      <w:pPr>
        <w:pStyle w:val="Tekstpodstawowy"/>
        <w:jc w:val="both"/>
        <w:rPr>
          <w:b w:val="0"/>
          <w:sz w:val="22"/>
          <w:szCs w:val="22"/>
        </w:rPr>
      </w:pPr>
    </w:p>
    <w:p w:rsidR="00EB6E1A" w:rsidRPr="00D6767C" w:rsidRDefault="00EB6E1A" w:rsidP="0094340C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Przed przystąpieniem do rozmowy z kandydatem</w:t>
      </w:r>
      <w:r w:rsidR="00AC6424">
        <w:rPr>
          <w:b w:val="0"/>
          <w:sz w:val="22"/>
          <w:szCs w:val="22"/>
        </w:rPr>
        <w:t xml:space="preserve"> dopuszczonym do postępowania konkursowego komisja konkursowa ma prawo żąda</w:t>
      </w:r>
      <w:r w:rsidR="00330CFD">
        <w:rPr>
          <w:b w:val="0"/>
          <w:sz w:val="22"/>
          <w:szCs w:val="22"/>
        </w:rPr>
        <w:t>ć</w:t>
      </w:r>
      <w:r w:rsidR="00AC6424">
        <w:rPr>
          <w:b w:val="0"/>
          <w:sz w:val="22"/>
          <w:szCs w:val="22"/>
        </w:rPr>
        <w:t xml:space="preserve"> przedstawienia dowodu osobistego kandydata lub innego dokumentu potwierdzającego jego tożsamość oraz posiadane obywatelstwo.</w:t>
      </w:r>
    </w:p>
    <w:p w:rsidR="0094340C" w:rsidRPr="00D6767C" w:rsidRDefault="0094340C" w:rsidP="0094340C">
      <w:pPr>
        <w:pStyle w:val="Tekstpodstawowy"/>
        <w:jc w:val="left"/>
        <w:rPr>
          <w:b w:val="0"/>
          <w:sz w:val="22"/>
          <w:szCs w:val="22"/>
        </w:rPr>
      </w:pPr>
    </w:p>
    <w:p w:rsidR="00CE33AB" w:rsidRPr="00D6767C" w:rsidRDefault="00CE33AB" w:rsidP="00CE33AB">
      <w:pPr>
        <w:pStyle w:val="Tekstpodstawowy"/>
        <w:tabs>
          <w:tab w:val="left" w:pos="519"/>
        </w:tabs>
        <w:jc w:val="both"/>
        <w:rPr>
          <w:bCs w:val="0"/>
          <w:sz w:val="22"/>
          <w:szCs w:val="22"/>
        </w:rPr>
      </w:pPr>
      <w:r w:rsidRPr="00D6767C">
        <w:rPr>
          <w:bCs w:val="0"/>
          <w:sz w:val="22"/>
          <w:szCs w:val="22"/>
        </w:rPr>
        <w:t>V. TERMIN SKŁADANIA OFERT</w:t>
      </w:r>
    </w:p>
    <w:p w:rsidR="001126BB" w:rsidRPr="00D6767C" w:rsidRDefault="005D7BCB" w:rsidP="00D406B2">
      <w:pPr>
        <w:pStyle w:val="Tekstpodstawowy"/>
        <w:tabs>
          <w:tab w:val="left" w:pos="0"/>
        </w:tabs>
        <w:jc w:val="both"/>
        <w:rPr>
          <w:bCs w:val="0"/>
          <w:sz w:val="22"/>
          <w:szCs w:val="22"/>
        </w:rPr>
      </w:pPr>
      <w:r w:rsidRPr="00D6767C">
        <w:rPr>
          <w:b w:val="0"/>
          <w:bCs w:val="0"/>
          <w:sz w:val="22"/>
          <w:szCs w:val="22"/>
        </w:rPr>
        <w:t>Oferty należy składać w zamkniętych kopert</w:t>
      </w:r>
      <w:r w:rsidR="00CE33AB" w:rsidRPr="00D6767C">
        <w:rPr>
          <w:b w:val="0"/>
          <w:bCs w:val="0"/>
          <w:sz w:val="22"/>
          <w:szCs w:val="22"/>
        </w:rPr>
        <w:t xml:space="preserve">ach z podanym </w:t>
      </w:r>
      <w:r w:rsidR="00BC4592">
        <w:rPr>
          <w:b w:val="0"/>
          <w:bCs w:val="0"/>
          <w:sz w:val="22"/>
          <w:szCs w:val="22"/>
        </w:rPr>
        <w:t xml:space="preserve">imieniem i nazwiskiem, </w:t>
      </w:r>
      <w:r w:rsidR="00CE33AB" w:rsidRPr="00D6767C">
        <w:rPr>
          <w:b w:val="0"/>
          <w:bCs w:val="0"/>
          <w:sz w:val="22"/>
          <w:szCs w:val="22"/>
        </w:rPr>
        <w:t xml:space="preserve">adresem zwrotnym </w:t>
      </w:r>
      <w:r w:rsidR="009F31ED">
        <w:rPr>
          <w:b w:val="0"/>
          <w:bCs w:val="0"/>
          <w:sz w:val="22"/>
          <w:szCs w:val="22"/>
        </w:rPr>
        <w:br/>
      </w:r>
      <w:r w:rsidRPr="00D6767C">
        <w:rPr>
          <w:b w:val="0"/>
          <w:bCs w:val="0"/>
          <w:sz w:val="22"/>
          <w:szCs w:val="22"/>
        </w:rPr>
        <w:t>i numerem telefonu kontaktowego oraz dopiskiem</w:t>
      </w:r>
      <w:r w:rsidR="001126BB" w:rsidRPr="00D6767C">
        <w:rPr>
          <w:bCs w:val="0"/>
          <w:sz w:val="22"/>
          <w:szCs w:val="22"/>
        </w:rPr>
        <w:t>:</w:t>
      </w:r>
    </w:p>
    <w:p w:rsidR="005D7BCB" w:rsidRPr="00D6767C" w:rsidRDefault="00CE33AB" w:rsidP="00D406B2">
      <w:pPr>
        <w:pStyle w:val="Tekstpodstawowy"/>
        <w:tabs>
          <w:tab w:val="left" w:pos="519"/>
        </w:tabs>
        <w:jc w:val="both"/>
        <w:rPr>
          <w:b w:val="0"/>
          <w:bCs w:val="0"/>
          <w:sz w:val="22"/>
          <w:szCs w:val="22"/>
        </w:rPr>
      </w:pPr>
      <w:r w:rsidRPr="00D6767C">
        <w:rPr>
          <w:i/>
          <w:iCs/>
          <w:sz w:val="22"/>
          <w:szCs w:val="22"/>
        </w:rPr>
        <w:t xml:space="preserve"> </w:t>
      </w:r>
      <w:r w:rsidR="005D7BCB" w:rsidRPr="00D6767C">
        <w:rPr>
          <w:i/>
          <w:iCs/>
          <w:sz w:val="22"/>
          <w:szCs w:val="22"/>
        </w:rPr>
        <w:t>„Konkurs na stanow</w:t>
      </w:r>
      <w:r w:rsidR="0094340C" w:rsidRPr="00D6767C">
        <w:rPr>
          <w:i/>
          <w:iCs/>
          <w:sz w:val="22"/>
          <w:szCs w:val="22"/>
        </w:rPr>
        <w:t xml:space="preserve">isko dyrektora </w:t>
      </w:r>
      <w:r w:rsidR="00D86014">
        <w:rPr>
          <w:i/>
          <w:iCs/>
          <w:sz w:val="22"/>
          <w:szCs w:val="22"/>
        </w:rPr>
        <w:t>Przedszkola Publicznego</w:t>
      </w:r>
      <w:r w:rsidR="00632202" w:rsidRPr="00632202">
        <w:rPr>
          <w:i/>
          <w:sz w:val="22"/>
          <w:szCs w:val="22"/>
        </w:rPr>
        <w:t xml:space="preserve"> w Chynowie</w:t>
      </w:r>
      <w:r w:rsidR="005D7BCB" w:rsidRPr="00D6767C">
        <w:rPr>
          <w:i/>
          <w:iCs/>
          <w:sz w:val="22"/>
          <w:szCs w:val="22"/>
        </w:rPr>
        <w:t>”</w:t>
      </w:r>
      <w:r w:rsidR="00531CD3" w:rsidRPr="00D6767C">
        <w:rPr>
          <w:i/>
          <w:iCs/>
          <w:sz w:val="22"/>
          <w:szCs w:val="22"/>
        </w:rPr>
        <w:t>,</w:t>
      </w:r>
      <w:r w:rsidR="005D7BCB" w:rsidRPr="00D6767C">
        <w:rPr>
          <w:b w:val="0"/>
          <w:bCs w:val="0"/>
          <w:i/>
          <w:iCs/>
          <w:sz w:val="22"/>
          <w:szCs w:val="22"/>
        </w:rPr>
        <w:t xml:space="preserve"> </w:t>
      </w:r>
    </w:p>
    <w:p w:rsidR="0094340C" w:rsidRPr="00D6767C" w:rsidRDefault="00CE33AB" w:rsidP="00CE33AB">
      <w:pPr>
        <w:pStyle w:val="Tekstpodstawowy"/>
        <w:jc w:val="both"/>
        <w:rPr>
          <w:b w:val="0"/>
          <w:bCs w:val="0"/>
          <w:sz w:val="22"/>
          <w:szCs w:val="22"/>
        </w:rPr>
      </w:pPr>
      <w:r w:rsidRPr="00D6767C">
        <w:rPr>
          <w:b w:val="0"/>
          <w:bCs w:val="0"/>
          <w:sz w:val="22"/>
          <w:szCs w:val="22"/>
        </w:rPr>
        <w:t xml:space="preserve"> </w:t>
      </w:r>
      <w:r w:rsidR="005D7BCB" w:rsidRPr="00D6767C">
        <w:rPr>
          <w:b w:val="0"/>
          <w:bCs w:val="0"/>
          <w:sz w:val="22"/>
          <w:szCs w:val="22"/>
        </w:rPr>
        <w:t xml:space="preserve">w sekretariacie Urzędu Gminy w Chynowie, pokój nr </w:t>
      </w:r>
      <w:r w:rsidR="009033A6">
        <w:rPr>
          <w:b w:val="0"/>
          <w:bCs w:val="0"/>
          <w:sz w:val="22"/>
          <w:szCs w:val="22"/>
        </w:rPr>
        <w:t>10</w:t>
      </w:r>
      <w:r w:rsidR="005D7BCB" w:rsidRPr="00D6767C">
        <w:rPr>
          <w:b w:val="0"/>
          <w:bCs w:val="0"/>
          <w:sz w:val="22"/>
          <w:szCs w:val="22"/>
        </w:rPr>
        <w:t>3</w:t>
      </w:r>
    </w:p>
    <w:p w:rsidR="00531CD3" w:rsidRPr="00D6767C" w:rsidRDefault="00CE33AB" w:rsidP="00CE33AB">
      <w:pPr>
        <w:pStyle w:val="Tekstpodstawowy"/>
        <w:tabs>
          <w:tab w:val="left" w:pos="284"/>
          <w:tab w:val="left" w:pos="426"/>
        </w:tabs>
        <w:jc w:val="both"/>
        <w:rPr>
          <w:b w:val="0"/>
          <w:bCs w:val="0"/>
          <w:sz w:val="22"/>
          <w:szCs w:val="22"/>
        </w:rPr>
      </w:pPr>
      <w:r w:rsidRPr="00D6767C">
        <w:rPr>
          <w:b w:val="0"/>
          <w:bCs w:val="0"/>
          <w:sz w:val="22"/>
          <w:szCs w:val="22"/>
        </w:rPr>
        <w:t xml:space="preserve"> </w:t>
      </w:r>
      <w:r w:rsidR="005D7BCB" w:rsidRPr="00D6767C">
        <w:rPr>
          <w:b w:val="0"/>
          <w:bCs w:val="0"/>
          <w:sz w:val="22"/>
          <w:szCs w:val="22"/>
        </w:rPr>
        <w:t xml:space="preserve">lub pocztą na adres: </w:t>
      </w:r>
    </w:p>
    <w:p w:rsidR="0094340C" w:rsidRPr="00D6767C" w:rsidRDefault="005D7BCB" w:rsidP="0094340C">
      <w:pPr>
        <w:pStyle w:val="Tekstpodstawowy"/>
        <w:ind w:left="709" w:firstLine="46"/>
        <w:jc w:val="both"/>
        <w:rPr>
          <w:b w:val="0"/>
          <w:bCs w:val="0"/>
          <w:sz w:val="22"/>
          <w:szCs w:val="22"/>
        </w:rPr>
      </w:pPr>
      <w:r w:rsidRPr="00D6767C">
        <w:rPr>
          <w:b w:val="0"/>
          <w:bCs w:val="0"/>
          <w:sz w:val="22"/>
          <w:szCs w:val="22"/>
        </w:rPr>
        <w:t>Urząd Gminy w Chynowie</w:t>
      </w:r>
    </w:p>
    <w:p w:rsidR="0094340C" w:rsidRPr="00D6767C" w:rsidRDefault="0094340C" w:rsidP="0094340C">
      <w:pPr>
        <w:pStyle w:val="Tekstpodstawowy"/>
        <w:ind w:left="709"/>
        <w:jc w:val="both"/>
        <w:rPr>
          <w:b w:val="0"/>
          <w:bCs w:val="0"/>
          <w:sz w:val="22"/>
          <w:szCs w:val="22"/>
        </w:rPr>
      </w:pPr>
      <w:r w:rsidRPr="00D6767C">
        <w:rPr>
          <w:b w:val="0"/>
          <w:bCs w:val="0"/>
          <w:sz w:val="22"/>
          <w:szCs w:val="22"/>
        </w:rPr>
        <w:t xml:space="preserve"> ul. Główna 67</w:t>
      </w:r>
    </w:p>
    <w:p w:rsidR="0094340C" w:rsidRPr="00D6767C" w:rsidRDefault="0094340C" w:rsidP="002C3622">
      <w:pPr>
        <w:pStyle w:val="Tekstpodstawowy"/>
        <w:ind w:left="709" w:firstLine="46"/>
        <w:jc w:val="both"/>
        <w:rPr>
          <w:b w:val="0"/>
          <w:bCs w:val="0"/>
          <w:sz w:val="22"/>
          <w:szCs w:val="22"/>
        </w:rPr>
      </w:pPr>
      <w:r w:rsidRPr="00D6767C">
        <w:rPr>
          <w:b w:val="0"/>
          <w:bCs w:val="0"/>
          <w:sz w:val="22"/>
          <w:szCs w:val="22"/>
        </w:rPr>
        <w:t>05-650 Chynów</w:t>
      </w:r>
    </w:p>
    <w:p w:rsidR="00CE33AB" w:rsidRPr="00D6767C" w:rsidRDefault="005D7BCB" w:rsidP="00CE33AB">
      <w:pPr>
        <w:pStyle w:val="Tekstpodstawowy"/>
        <w:jc w:val="both"/>
        <w:rPr>
          <w:bCs w:val="0"/>
          <w:i/>
          <w:iCs/>
          <w:sz w:val="22"/>
          <w:szCs w:val="22"/>
        </w:rPr>
      </w:pPr>
      <w:r w:rsidRPr="00D6767C">
        <w:rPr>
          <w:bCs w:val="0"/>
          <w:i/>
          <w:iCs/>
          <w:sz w:val="22"/>
          <w:szCs w:val="22"/>
        </w:rPr>
        <w:t xml:space="preserve">w terminie do dnia </w:t>
      </w:r>
      <w:r w:rsidR="00632202">
        <w:rPr>
          <w:bCs w:val="0"/>
          <w:i/>
          <w:iCs/>
          <w:sz w:val="22"/>
          <w:szCs w:val="22"/>
        </w:rPr>
        <w:t>2</w:t>
      </w:r>
      <w:r w:rsidR="00D406B2">
        <w:rPr>
          <w:bCs w:val="0"/>
          <w:i/>
          <w:iCs/>
          <w:sz w:val="22"/>
          <w:szCs w:val="22"/>
        </w:rPr>
        <w:t>2</w:t>
      </w:r>
      <w:r w:rsidR="00632202">
        <w:rPr>
          <w:bCs w:val="0"/>
          <w:i/>
          <w:iCs/>
          <w:sz w:val="22"/>
          <w:szCs w:val="22"/>
        </w:rPr>
        <w:t xml:space="preserve"> marca </w:t>
      </w:r>
      <w:r w:rsidR="006F4E9A">
        <w:rPr>
          <w:bCs w:val="0"/>
          <w:i/>
          <w:iCs/>
          <w:sz w:val="22"/>
          <w:szCs w:val="22"/>
        </w:rPr>
        <w:t>202</w:t>
      </w:r>
      <w:r w:rsidR="00632202">
        <w:rPr>
          <w:bCs w:val="0"/>
          <w:i/>
          <w:iCs/>
          <w:sz w:val="22"/>
          <w:szCs w:val="22"/>
        </w:rPr>
        <w:t>2</w:t>
      </w:r>
      <w:r w:rsidR="006F4E9A">
        <w:rPr>
          <w:bCs w:val="0"/>
          <w:i/>
          <w:iCs/>
          <w:sz w:val="22"/>
          <w:szCs w:val="22"/>
        </w:rPr>
        <w:t xml:space="preserve"> r.</w:t>
      </w:r>
      <w:r w:rsidR="002C3622" w:rsidRPr="00D6767C">
        <w:rPr>
          <w:bCs w:val="0"/>
          <w:i/>
          <w:iCs/>
          <w:sz w:val="22"/>
          <w:szCs w:val="22"/>
        </w:rPr>
        <w:t xml:space="preserve"> r. do godz. 1</w:t>
      </w:r>
      <w:r w:rsidR="001126BB" w:rsidRPr="00D6767C">
        <w:rPr>
          <w:bCs w:val="0"/>
          <w:i/>
          <w:iCs/>
          <w:sz w:val="22"/>
          <w:szCs w:val="22"/>
        </w:rPr>
        <w:t>4</w:t>
      </w:r>
      <w:r w:rsidRPr="00D6767C">
        <w:rPr>
          <w:bCs w:val="0"/>
          <w:i/>
          <w:iCs/>
          <w:sz w:val="22"/>
          <w:szCs w:val="22"/>
        </w:rPr>
        <w:t xml:space="preserve">:00 </w:t>
      </w:r>
    </w:p>
    <w:p w:rsidR="00AB2527" w:rsidRPr="00D6767C" w:rsidRDefault="00CE33AB" w:rsidP="00CE33AB">
      <w:pPr>
        <w:pStyle w:val="Tekstpodstawowy"/>
        <w:jc w:val="both"/>
        <w:rPr>
          <w:bCs w:val="0"/>
          <w:i/>
          <w:iCs/>
          <w:sz w:val="22"/>
          <w:szCs w:val="22"/>
        </w:rPr>
      </w:pPr>
      <w:r w:rsidRPr="00D6767C">
        <w:rPr>
          <w:b w:val="0"/>
          <w:bCs w:val="0"/>
          <w:iCs/>
          <w:sz w:val="22"/>
          <w:szCs w:val="22"/>
        </w:rPr>
        <w:t>O zachowaniu terminu</w:t>
      </w:r>
      <w:r w:rsidRPr="00D6767C">
        <w:rPr>
          <w:bCs w:val="0"/>
          <w:i/>
          <w:iCs/>
          <w:sz w:val="22"/>
          <w:szCs w:val="22"/>
        </w:rPr>
        <w:t xml:space="preserve"> </w:t>
      </w:r>
      <w:r w:rsidR="005D7BCB" w:rsidRPr="00D6767C">
        <w:rPr>
          <w:b w:val="0"/>
          <w:bCs w:val="0"/>
          <w:sz w:val="22"/>
          <w:szCs w:val="22"/>
        </w:rPr>
        <w:t>decyduj</w:t>
      </w:r>
      <w:r w:rsidRPr="00D6767C">
        <w:rPr>
          <w:b w:val="0"/>
          <w:bCs w:val="0"/>
          <w:sz w:val="22"/>
          <w:szCs w:val="22"/>
        </w:rPr>
        <w:t>e data wpływu oferty do Urzędu</w:t>
      </w:r>
      <w:r w:rsidR="005D7BCB" w:rsidRPr="00D6767C">
        <w:rPr>
          <w:b w:val="0"/>
          <w:bCs w:val="0"/>
          <w:sz w:val="22"/>
          <w:szCs w:val="22"/>
        </w:rPr>
        <w:t>.</w:t>
      </w:r>
    </w:p>
    <w:p w:rsidR="005D7BCB" w:rsidRPr="00D6767C" w:rsidRDefault="005D7BCB">
      <w:pPr>
        <w:pStyle w:val="Tekstpodstawowy"/>
        <w:ind w:left="450" w:firstLine="473"/>
        <w:jc w:val="both"/>
        <w:rPr>
          <w:sz w:val="22"/>
          <w:szCs w:val="22"/>
        </w:rPr>
      </w:pPr>
    </w:p>
    <w:p w:rsidR="00AB2527" w:rsidRPr="00D6767C" w:rsidRDefault="00CE33AB" w:rsidP="00D406B2">
      <w:pPr>
        <w:pStyle w:val="Tekstpodstawowy"/>
        <w:tabs>
          <w:tab w:val="left" w:pos="450"/>
        </w:tabs>
        <w:jc w:val="left"/>
        <w:rPr>
          <w:b w:val="0"/>
          <w:bCs w:val="0"/>
          <w:sz w:val="22"/>
          <w:szCs w:val="22"/>
        </w:rPr>
      </w:pPr>
      <w:r w:rsidRPr="00D6767C">
        <w:rPr>
          <w:bCs w:val="0"/>
          <w:sz w:val="22"/>
          <w:szCs w:val="22"/>
        </w:rPr>
        <w:t>VI</w:t>
      </w:r>
      <w:r w:rsidRPr="00D6767C">
        <w:rPr>
          <w:b w:val="0"/>
          <w:bCs w:val="0"/>
          <w:sz w:val="22"/>
          <w:szCs w:val="22"/>
        </w:rPr>
        <w:t xml:space="preserve">. </w:t>
      </w:r>
      <w:r w:rsidR="00AB2527" w:rsidRPr="00D6767C">
        <w:rPr>
          <w:b w:val="0"/>
          <w:bCs w:val="0"/>
          <w:sz w:val="22"/>
          <w:szCs w:val="22"/>
        </w:rPr>
        <w:t>Nie dopuszcza się składania ofert w formie elektronicznej.</w:t>
      </w:r>
    </w:p>
    <w:p w:rsidR="00975246" w:rsidRPr="00D6767C" w:rsidRDefault="00975246" w:rsidP="00975246">
      <w:pPr>
        <w:pStyle w:val="Tekstpodstawowy"/>
        <w:tabs>
          <w:tab w:val="left" w:pos="450"/>
        </w:tabs>
        <w:ind w:left="90"/>
        <w:jc w:val="left"/>
        <w:rPr>
          <w:b w:val="0"/>
          <w:bCs w:val="0"/>
          <w:sz w:val="22"/>
          <w:szCs w:val="22"/>
        </w:rPr>
      </w:pPr>
    </w:p>
    <w:p w:rsidR="005D7BCB" w:rsidRPr="00D6767C" w:rsidRDefault="00CE33AB" w:rsidP="00D406B2">
      <w:pPr>
        <w:pStyle w:val="Tekstpodstawowy"/>
        <w:tabs>
          <w:tab w:val="left" w:pos="450"/>
        </w:tabs>
        <w:jc w:val="left"/>
        <w:rPr>
          <w:b w:val="0"/>
          <w:bCs w:val="0"/>
          <w:sz w:val="22"/>
          <w:szCs w:val="22"/>
        </w:rPr>
      </w:pPr>
      <w:r w:rsidRPr="00D6767C">
        <w:rPr>
          <w:bCs w:val="0"/>
          <w:sz w:val="22"/>
          <w:szCs w:val="22"/>
        </w:rPr>
        <w:t>VII</w:t>
      </w:r>
      <w:r w:rsidRPr="00D6767C">
        <w:rPr>
          <w:b w:val="0"/>
          <w:bCs w:val="0"/>
          <w:sz w:val="22"/>
          <w:szCs w:val="22"/>
        </w:rPr>
        <w:t xml:space="preserve">. </w:t>
      </w:r>
      <w:r w:rsidR="005D7BCB" w:rsidRPr="00D6767C">
        <w:rPr>
          <w:b w:val="0"/>
          <w:bCs w:val="0"/>
          <w:sz w:val="22"/>
          <w:szCs w:val="22"/>
        </w:rPr>
        <w:t>Konkurs przeprowadzi komisja konkursowa powołana przez Wójta Gminy Chynów.</w:t>
      </w:r>
    </w:p>
    <w:p w:rsidR="005D7BCB" w:rsidRPr="00D6767C" w:rsidRDefault="005D7BCB">
      <w:pPr>
        <w:pStyle w:val="Tekstpodstawowy"/>
        <w:ind w:left="425" w:hanging="335"/>
        <w:jc w:val="left"/>
        <w:rPr>
          <w:b w:val="0"/>
          <w:bCs w:val="0"/>
          <w:sz w:val="22"/>
          <w:szCs w:val="22"/>
        </w:rPr>
      </w:pPr>
    </w:p>
    <w:p w:rsidR="005D7BCB" w:rsidRPr="00D6767C" w:rsidRDefault="005D7BCB">
      <w:pPr>
        <w:pStyle w:val="Tekstpodstawowy"/>
        <w:ind w:left="485" w:hanging="415"/>
        <w:jc w:val="both"/>
        <w:rPr>
          <w:sz w:val="22"/>
          <w:szCs w:val="22"/>
        </w:rPr>
      </w:pPr>
      <w:r w:rsidRPr="00D6767C">
        <w:rPr>
          <w:sz w:val="22"/>
          <w:szCs w:val="22"/>
        </w:rPr>
        <w:t>V</w:t>
      </w:r>
      <w:r w:rsidR="00CE33AB" w:rsidRPr="00D6767C">
        <w:rPr>
          <w:sz w:val="22"/>
          <w:szCs w:val="22"/>
        </w:rPr>
        <w:t>II</w:t>
      </w:r>
      <w:r w:rsidR="00975246" w:rsidRPr="00D6767C">
        <w:rPr>
          <w:sz w:val="22"/>
          <w:szCs w:val="22"/>
        </w:rPr>
        <w:t>I</w:t>
      </w:r>
      <w:r w:rsidRPr="00D6767C">
        <w:rPr>
          <w:sz w:val="22"/>
          <w:szCs w:val="22"/>
        </w:rPr>
        <w:t>.</w:t>
      </w:r>
      <w:r w:rsidRPr="00D6767C">
        <w:rPr>
          <w:b w:val="0"/>
          <w:bCs w:val="0"/>
          <w:sz w:val="22"/>
          <w:szCs w:val="22"/>
        </w:rPr>
        <w:t xml:space="preserve"> O terminie i miejscu przeprowadzenia postępowania konkursowego kandydaci zostaną powiadomieni indywidualnie w </w:t>
      </w:r>
      <w:r w:rsidR="00060546" w:rsidRPr="00D6767C">
        <w:rPr>
          <w:b w:val="0"/>
          <w:bCs w:val="0"/>
          <w:sz w:val="22"/>
          <w:szCs w:val="22"/>
        </w:rPr>
        <w:t>formie pisemnej</w:t>
      </w:r>
      <w:r w:rsidR="00BC4592">
        <w:rPr>
          <w:b w:val="0"/>
          <w:bCs w:val="0"/>
          <w:sz w:val="22"/>
          <w:szCs w:val="22"/>
        </w:rPr>
        <w:t>.</w:t>
      </w:r>
    </w:p>
    <w:p w:rsidR="005D7BCB" w:rsidRPr="00D6767C" w:rsidRDefault="005D7BCB">
      <w:pPr>
        <w:ind w:left="6564" w:firstLine="516"/>
        <w:jc w:val="both"/>
        <w:rPr>
          <w:b/>
          <w:bCs/>
          <w:sz w:val="22"/>
          <w:szCs w:val="22"/>
        </w:rPr>
      </w:pPr>
    </w:p>
    <w:p w:rsidR="007F6513" w:rsidRDefault="007F6513" w:rsidP="00330CFD">
      <w:pPr>
        <w:rPr>
          <w:b/>
          <w:sz w:val="22"/>
          <w:szCs w:val="22"/>
        </w:rPr>
      </w:pPr>
    </w:p>
    <w:p w:rsidR="007F6513" w:rsidRDefault="007F6513" w:rsidP="00940EAC">
      <w:pPr>
        <w:jc w:val="center"/>
        <w:rPr>
          <w:b/>
          <w:sz w:val="22"/>
          <w:szCs w:val="22"/>
        </w:rPr>
      </w:pPr>
    </w:p>
    <w:p w:rsidR="007F6513" w:rsidRDefault="007F6513" w:rsidP="00940EAC">
      <w:pPr>
        <w:jc w:val="center"/>
        <w:rPr>
          <w:b/>
          <w:sz w:val="22"/>
          <w:szCs w:val="22"/>
        </w:rPr>
      </w:pPr>
    </w:p>
    <w:p w:rsidR="00DA599F" w:rsidRDefault="00DA599F" w:rsidP="00940EAC">
      <w:pPr>
        <w:jc w:val="center"/>
        <w:rPr>
          <w:b/>
          <w:sz w:val="22"/>
          <w:szCs w:val="22"/>
        </w:rPr>
      </w:pPr>
    </w:p>
    <w:p w:rsidR="00DA599F" w:rsidRDefault="00DA599F" w:rsidP="00940EAC">
      <w:pPr>
        <w:jc w:val="center"/>
        <w:rPr>
          <w:b/>
          <w:sz w:val="22"/>
          <w:szCs w:val="22"/>
        </w:rPr>
      </w:pPr>
    </w:p>
    <w:p w:rsidR="007F6513" w:rsidRDefault="007F6513" w:rsidP="00940EAC">
      <w:pPr>
        <w:jc w:val="center"/>
        <w:rPr>
          <w:b/>
          <w:sz w:val="22"/>
          <w:szCs w:val="22"/>
        </w:rPr>
      </w:pPr>
    </w:p>
    <w:p w:rsidR="005D7BCB" w:rsidRPr="00940EAC" w:rsidRDefault="00422690" w:rsidP="00940EAC">
      <w:pPr>
        <w:jc w:val="center"/>
        <w:rPr>
          <w:b/>
          <w:sz w:val="22"/>
          <w:szCs w:val="22"/>
        </w:rPr>
      </w:pPr>
      <w:r w:rsidRPr="00940EAC">
        <w:rPr>
          <w:b/>
          <w:sz w:val="22"/>
          <w:szCs w:val="22"/>
        </w:rPr>
        <w:t>KLAUZULA INFORMACYJNA</w:t>
      </w:r>
    </w:p>
    <w:p w:rsidR="00422690" w:rsidRPr="00940EAC" w:rsidRDefault="00422690" w:rsidP="007622B5">
      <w:pPr>
        <w:jc w:val="both"/>
        <w:rPr>
          <w:sz w:val="22"/>
          <w:szCs w:val="22"/>
        </w:rPr>
      </w:pPr>
    </w:p>
    <w:p w:rsidR="00422690" w:rsidRPr="00940EAC" w:rsidRDefault="00422690" w:rsidP="00422690">
      <w:pPr>
        <w:jc w:val="both"/>
        <w:rPr>
          <w:sz w:val="22"/>
          <w:szCs w:val="22"/>
        </w:rPr>
      </w:pPr>
      <w:r w:rsidRPr="00940EAC">
        <w:rPr>
          <w:sz w:val="22"/>
          <w:szCs w:val="22"/>
        </w:rPr>
        <w:t xml:space="preserve">Na podstawie art. 13 ust. 1 i 2 Rozporządzenia Parlamentu Europejskiego i Rady (UE) 2016/679 </w:t>
      </w:r>
      <w:r w:rsidR="00940EAC">
        <w:rPr>
          <w:sz w:val="22"/>
          <w:szCs w:val="22"/>
        </w:rPr>
        <w:br/>
      </w:r>
      <w:r w:rsidRPr="00940EAC">
        <w:rPr>
          <w:sz w:val="22"/>
          <w:szCs w:val="22"/>
        </w:rPr>
        <w:t>z 27 kwietnia 2016 r. w sprawie ochrony osób fizycznych w związku z przetwarzaniem danych osobowych i w sprawie swobodnego przepływu takich danych oraz uchylenia dyrektywy 95/46/WE (</w:t>
      </w:r>
      <w:r w:rsidR="00A64936" w:rsidRPr="00940EAC">
        <w:rPr>
          <w:sz w:val="22"/>
          <w:szCs w:val="22"/>
        </w:rPr>
        <w:t xml:space="preserve">ogólne rozporządzenie o ochronie danych) </w:t>
      </w:r>
      <w:r w:rsidR="000A1B9C" w:rsidRPr="00940EAC">
        <w:rPr>
          <w:sz w:val="22"/>
          <w:szCs w:val="22"/>
        </w:rPr>
        <w:t>(</w:t>
      </w:r>
      <w:r w:rsidRPr="00940EAC">
        <w:rPr>
          <w:sz w:val="22"/>
          <w:szCs w:val="22"/>
        </w:rPr>
        <w:t>Dz.</w:t>
      </w:r>
      <w:r w:rsidR="00A64936" w:rsidRPr="00940EAC">
        <w:rPr>
          <w:sz w:val="22"/>
          <w:szCs w:val="22"/>
        </w:rPr>
        <w:t xml:space="preserve"> </w:t>
      </w:r>
      <w:r w:rsidRPr="00940EAC">
        <w:rPr>
          <w:sz w:val="22"/>
          <w:szCs w:val="22"/>
        </w:rPr>
        <w:t>U.</w:t>
      </w:r>
      <w:r w:rsidR="000C6A11" w:rsidRPr="00940EAC">
        <w:rPr>
          <w:sz w:val="22"/>
          <w:szCs w:val="22"/>
        </w:rPr>
        <w:t xml:space="preserve"> </w:t>
      </w:r>
      <w:r w:rsidRPr="00940EAC">
        <w:rPr>
          <w:sz w:val="22"/>
          <w:szCs w:val="22"/>
        </w:rPr>
        <w:t>UE.</w:t>
      </w:r>
      <w:r w:rsidR="00A64936" w:rsidRPr="00940EAC">
        <w:rPr>
          <w:sz w:val="22"/>
          <w:szCs w:val="22"/>
        </w:rPr>
        <w:t xml:space="preserve"> </w:t>
      </w:r>
      <w:r w:rsidRPr="00940EAC">
        <w:rPr>
          <w:sz w:val="22"/>
          <w:szCs w:val="22"/>
        </w:rPr>
        <w:t>L. z 2016</w:t>
      </w:r>
      <w:r w:rsidR="000C6A11" w:rsidRPr="00940EAC">
        <w:rPr>
          <w:sz w:val="22"/>
          <w:szCs w:val="22"/>
        </w:rPr>
        <w:t xml:space="preserve"> </w:t>
      </w:r>
      <w:r w:rsidRPr="00940EAC">
        <w:rPr>
          <w:sz w:val="22"/>
          <w:szCs w:val="22"/>
        </w:rPr>
        <w:t>r. Nr 119, s.1</w:t>
      </w:r>
      <w:r w:rsidR="000A1B9C" w:rsidRPr="00940EAC">
        <w:rPr>
          <w:sz w:val="22"/>
          <w:szCs w:val="22"/>
        </w:rPr>
        <w:t>)</w:t>
      </w:r>
      <w:r w:rsidRPr="00940EAC">
        <w:rPr>
          <w:sz w:val="22"/>
          <w:szCs w:val="22"/>
        </w:rPr>
        <w:t xml:space="preserve"> </w:t>
      </w:r>
      <w:r w:rsidR="000A1B9C" w:rsidRPr="00940EAC">
        <w:rPr>
          <w:sz w:val="22"/>
          <w:szCs w:val="22"/>
        </w:rPr>
        <w:t xml:space="preserve">zwanego dalej RODO </w:t>
      </w:r>
      <w:r w:rsidRPr="00940EAC">
        <w:rPr>
          <w:sz w:val="22"/>
          <w:szCs w:val="22"/>
        </w:rPr>
        <w:t>informuję, że:</w:t>
      </w:r>
    </w:p>
    <w:p w:rsidR="00A64936" w:rsidRPr="00A64936" w:rsidRDefault="00EB6E1A" w:rsidP="00DF3744">
      <w:pPr>
        <w:pStyle w:val="Default"/>
        <w:ind w:left="851" w:hanging="284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1) </w:t>
      </w:r>
      <w:r w:rsidR="00A64936" w:rsidRPr="00940EAC">
        <w:rPr>
          <w:sz w:val="22"/>
          <w:szCs w:val="22"/>
        </w:rPr>
        <w:t>Administratorem Pani/Pana</w:t>
      </w:r>
      <w:r w:rsidR="00422690" w:rsidRPr="00940EAC">
        <w:rPr>
          <w:sz w:val="22"/>
          <w:szCs w:val="22"/>
        </w:rPr>
        <w:t xml:space="preserve"> danych</w:t>
      </w:r>
      <w:r w:rsidR="00A64936" w:rsidRPr="00940EAC">
        <w:rPr>
          <w:sz w:val="22"/>
          <w:szCs w:val="22"/>
        </w:rPr>
        <w:t xml:space="preserve"> osobowych jest</w:t>
      </w:r>
      <w:r w:rsidR="00DF3744" w:rsidRPr="00940EAC">
        <w:rPr>
          <w:sz w:val="22"/>
          <w:szCs w:val="22"/>
        </w:rPr>
        <w:t xml:space="preserve"> Wójt </w:t>
      </w:r>
      <w:r w:rsidR="00A64936" w:rsidRPr="00940EAC">
        <w:rPr>
          <w:sz w:val="22"/>
          <w:szCs w:val="22"/>
        </w:rPr>
        <w:t>Gmin</w:t>
      </w:r>
      <w:r w:rsidR="00DF3744" w:rsidRPr="00940EAC">
        <w:rPr>
          <w:sz w:val="22"/>
          <w:szCs w:val="22"/>
        </w:rPr>
        <w:t>y</w:t>
      </w:r>
      <w:r w:rsidR="00A64936" w:rsidRPr="00940EAC">
        <w:rPr>
          <w:sz w:val="22"/>
          <w:szCs w:val="22"/>
        </w:rPr>
        <w:t xml:space="preserve"> Chynów </w:t>
      </w:r>
      <w:r w:rsidR="000C6A11" w:rsidRPr="00940EAC">
        <w:rPr>
          <w:sz w:val="22"/>
          <w:szCs w:val="22"/>
        </w:rPr>
        <w:br/>
      </w:r>
      <w:r w:rsidR="00A64936" w:rsidRPr="00940EAC">
        <w:rPr>
          <w:sz w:val="22"/>
          <w:szCs w:val="22"/>
        </w:rPr>
        <w:t>(</w:t>
      </w:r>
      <w:r w:rsidR="00A64936" w:rsidRPr="00A64936">
        <w:rPr>
          <w:sz w:val="22"/>
          <w:szCs w:val="22"/>
        </w:rPr>
        <w:t>adres:</w:t>
      </w:r>
      <w:r w:rsidR="000C6A11" w:rsidRPr="00940EAC">
        <w:rPr>
          <w:sz w:val="22"/>
          <w:szCs w:val="22"/>
        </w:rPr>
        <w:t xml:space="preserve"> </w:t>
      </w:r>
      <w:r w:rsidR="00A64936" w:rsidRPr="00A64936">
        <w:rPr>
          <w:sz w:val="22"/>
          <w:szCs w:val="22"/>
        </w:rPr>
        <w:t xml:space="preserve">ul. Główna 67, </w:t>
      </w:r>
      <w:r w:rsidR="000C6A11" w:rsidRPr="00940EAC">
        <w:rPr>
          <w:sz w:val="22"/>
          <w:szCs w:val="22"/>
        </w:rPr>
        <w:t>05-650 Chynów, nr tel. 48/ 66</w:t>
      </w:r>
      <w:r w:rsidR="00A64936" w:rsidRPr="00A64936">
        <w:rPr>
          <w:sz w:val="22"/>
          <w:szCs w:val="22"/>
        </w:rPr>
        <w:t>1</w:t>
      </w:r>
      <w:r w:rsidR="000C6A11" w:rsidRPr="00940EAC">
        <w:rPr>
          <w:sz w:val="22"/>
          <w:szCs w:val="22"/>
        </w:rPr>
        <w:t xml:space="preserve"> </w:t>
      </w:r>
      <w:r w:rsidR="00A64936" w:rsidRPr="00A64936">
        <w:rPr>
          <w:sz w:val="22"/>
          <w:szCs w:val="22"/>
        </w:rPr>
        <w:t>57 00</w:t>
      </w:r>
      <w:r w:rsidR="00A64936" w:rsidRPr="00940EAC">
        <w:rPr>
          <w:sz w:val="22"/>
          <w:szCs w:val="22"/>
        </w:rPr>
        <w:t>)</w:t>
      </w:r>
      <w:r w:rsidR="00A64936" w:rsidRPr="00A64936">
        <w:rPr>
          <w:sz w:val="22"/>
          <w:szCs w:val="22"/>
        </w:rPr>
        <w:t xml:space="preserve"> </w:t>
      </w:r>
    </w:p>
    <w:p w:rsidR="00422690" w:rsidRPr="00940EAC" w:rsidRDefault="00DF3744" w:rsidP="00DF3744">
      <w:pPr>
        <w:pStyle w:val="Akapitzlist"/>
        <w:suppressAutoHyphens w:val="0"/>
        <w:spacing w:after="160"/>
        <w:ind w:left="851" w:hanging="28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 xml:space="preserve">2) </w:t>
      </w:r>
      <w:r w:rsidR="00422690" w:rsidRPr="00940EAC">
        <w:rPr>
          <w:sz w:val="22"/>
          <w:szCs w:val="22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:rsidR="000A1B9C" w:rsidRPr="00940EAC" w:rsidRDefault="00CC383A" w:rsidP="00DF3744">
      <w:pPr>
        <w:pStyle w:val="Akapitzlist"/>
        <w:suppressAutoHyphens w:val="0"/>
        <w:spacing w:after="160"/>
        <w:ind w:left="851" w:hanging="28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3</w:t>
      </w:r>
      <w:r w:rsidR="000A1B9C" w:rsidRPr="00940EAC">
        <w:rPr>
          <w:sz w:val="22"/>
          <w:szCs w:val="22"/>
        </w:rPr>
        <w:t>) Pani/Pana dane osobowe będą przetwarzane</w:t>
      </w:r>
      <w:r w:rsidR="00194FAF" w:rsidRPr="00940EAC">
        <w:rPr>
          <w:sz w:val="22"/>
          <w:szCs w:val="22"/>
        </w:rPr>
        <w:t xml:space="preserve"> w celu realizacji obowiązku nałożonego przepisam</w:t>
      </w:r>
      <w:r w:rsidRPr="00940EAC">
        <w:rPr>
          <w:sz w:val="22"/>
          <w:szCs w:val="22"/>
        </w:rPr>
        <w:t>i</w:t>
      </w:r>
      <w:r w:rsidR="00194FAF" w:rsidRPr="00940EAC">
        <w:rPr>
          <w:sz w:val="22"/>
          <w:szCs w:val="22"/>
        </w:rPr>
        <w:t xml:space="preserve"> </w:t>
      </w:r>
      <w:r w:rsidR="000A1B9C" w:rsidRPr="00940EAC">
        <w:rPr>
          <w:sz w:val="22"/>
          <w:szCs w:val="22"/>
        </w:rPr>
        <w:t>ustaw</w:t>
      </w:r>
      <w:r w:rsidR="00194FAF" w:rsidRPr="00940EAC">
        <w:rPr>
          <w:sz w:val="22"/>
          <w:szCs w:val="22"/>
        </w:rPr>
        <w:t>y</w:t>
      </w:r>
      <w:r w:rsidR="000A1B9C" w:rsidRPr="00940EAC">
        <w:rPr>
          <w:sz w:val="22"/>
          <w:szCs w:val="22"/>
        </w:rPr>
        <w:t xml:space="preserve"> z dnia</w:t>
      </w:r>
      <w:r w:rsidR="00194FAF" w:rsidRPr="00940EAC">
        <w:rPr>
          <w:sz w:val="22"/>
          <w:szCs w:val="22"/>
        </w:rPr>
        <w:t xml:space="preserve"> </w:t>
      </w:r>
      <w:r w:rsidR="000A1B9C" w:rsidRPr="00940EAC">
        <w:rPr>
          <w:sz w:val="22"/>
          <w:szCs w:val="22"/>
        </w:rPr>
        <w:t>14 grudnia 2016 r. Prawo oświatowe (Dz.</w:t>
      </w:r>
      <w:r w:rsidR="00194FAF" w:rsidRPr="00940EAC">
        <w:rPr>
          <w:sz w:val="22"/>
          <w:szCs w:val="22"/>
        </w:rPr>
        <w:t xml:space="preserve"> </w:t>
      </w:r>
      <w:r w:rsidR="00911AC4">
        <w:rPr>
          <w:sz w:val="22"/>
          <w:szCs w:val="22"/>
        </w:rPr>
        <w:t>U. z 2021</w:t>
      </w:r>
      <w:r w:rsidR="000A1B9C" w:rsidRPr="00940EAC">
        <w:rPr>
          <w:sz w:val="22"/>
          <w:szCs w:val="22"/>
        </w:rPr>
        <w:t xml:space="preserve"> r. poz. </w:t>
      </w:r>
      <w:r w:rsidR="00911AC4">
        <w:rPr>
          <w:sz w:val="22"/>
          <w:szCs w:val="22"/>
        </w:rPr>
        <w:t>1082</w:t>
      </w:r>
      <w:r w:rsidR="000A1B9C" w:rsidRPr="00940EAC">
        <w:rPr>
          <w:sz w:val="22"/>
          <w:szCs w:val="22"/>
        </w:rPr>
        <w:t xml:space="preserve"> </w:t>
      </w:r>
      <w:r w:rsidR="00194FAF" w:rsidRPr="00940EAC">
        <w:rPr>
          <w:sz w:val="22"/>
          <w:szCs w:val="22"/>
        </w:rPr>
        <w:t>z późn. zm.) oraz rozporządzeni</w:t>
      </w:r>
      <w:r w:rsidR="00923CAA" w:rsidRPr="00940EAC">
        <w:rPr>
          <w:sz w:val="22"/>
          <w:szCs w:val="22"/>
        </w:rPr>
        <w:t>a</w:t>
      </w:r>
      <w:r w:rsidR="000A1B9C" w:rsidRPr="00940EAC">
        <w:rPr>
          <w:sz w:val="22"/>
          <w:szCs w:val="22"/>
        </w:rPr>
        <w:t xml:space="preserve"> Ministra Edukacji Narodowej z dnia 11 sierpnia 2017 r. w sprawie regulaminu konkursu na stanowisko dyrektora publicznego przedszkola, publicznej szkoły podstawowej, publicznej</w:t>
      </w:r>
      <w:r w:rsidR="000A1B9C" w:rsidRPr="00940EAC">
        <w:rPr>
          <w:rFonts w:ascii="Arial" w:hAnsi="Arial" w:cs="Arial"/>
          <w:sz w:val="22"/>
          <w:szCs w:val="22"/>
        </w:rPr>
        <w:t xml:space="preserve"> </w:t>
      </w:r>
      <w:r w:rsidR="000A1B9C" w:rsidRPr="00940EAC">
        <w:rPr>
          <w:sz w:val="22"/>
          <w:szCs w:val="22"/>
        </w:rPr>
        <w:t>szkoły ponadpodstawowej lub publicznej placówki oraz trybu pracy k</w:t>
      </w:r>
      <w:r w:rsidR="00911AC4">
        <w:rPr>
          <w:sz w:val="22"/>
          <w:szCs w:val="22"/>
        </w:rPr>
        <w:t>omisji konkursowej (Dz.U. z 2021</w:t>
      </w:r>
      <w:r w:rsidR="000A1B9C" w:rsidRPr="00940EAC">
        <w:rPr>
          <w:sz w:val="22"/>
          <w:szCs w:val="22"/>
        </w:rPr>
        <w:t xml:space="preserve"> r. poz. 1</w:t>
      </w:r>
      <w:r w:rsidR="00911AC4">
        <w:rPr>
          <w:sz w:val="22"/>
          <w:szCs w:val="22"/>
        </w:rPr>
        <w:t>428</w:t>
      </w:r>
      <w:r w:rsidR="00194FAF" w:rsidRPr="00940EAC">
        <w:rPr>
          <w:sz w:val="22"/>
          <w:szCs w:val="22"/>
        </w:rPr>
        <w:t>)</w:t>
      </w:r>
      <w:r w:rsidRPr="00940EAC">
        <w:rPr>
          <w:sz w:val="22"/>
          <w:szCs w:val="22"/>
        </w:rPr>
        <w:t xml:space="preserve"> - przeprowadzenia postępowania konkursowego na stanowisko dyrektora </w:t>
      </w:r>
      <w:r w:rsidR="00330CFD">
        <w:rPr>
          <w:iCs/>
          <w:sz w:val="22"/>
          <w:szCs w:val="22"/>
        </w:rPr>
        <w:t>Przedszkola Publicznego</w:t>
      </w:r>
      <w:r w:rsidR="00632202" w:rsidRPr="00632202">
        <w:rPr>
          <w:sz w:val="22"/>
          <w:szCs w:val="22"/>
        </w:rPr>
        <w:t xml:space="preserve"> w Chynowie</w:t>
      </w:r>
      <w:r w:rsidRPr="00940EAC">
        <w:rPr>
          <w:sz w:val="22"/>
          <w:szCs w:val="22"/>
        </w:rPr>
        <w:t>.</w:t>
      </w:r>
    </w:p>
    <w:p w:rsidR="008A2594" w:rsidRPr="00940EAC" w:rsidRDefault="00CC383A" w:rsidP="008A2594">
      <w:p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  <w:lang w:eastAsia="pl-PL"/>
        </w:rPr>
      </w:pPr>
      <w:r w:rsidRPr="00940EAC">
        <w:rPr>
          <w:sz w:val="22"/>
          <w:szCs w:val="22"/>
          <w:lang w:eastAsia="pl-PL"/>
        </w:rPr>
        <w:t>4</w:t>
      </w:r>
      <w:r w:rsidR="008A2594" w:rsidRPr="00940EAC">
        <w:rPr>
          <w:sz w:val="22"/>
          <w:szCs w:val="22"/>
          <w:lang w:eastAsia="pl-PL"/>
        </w:rPr>
        <w:t xml:space="preserve">) Pani/Pana dane osobowe będą przechowywane przez okres niezbędny do realizacji </w:t>
      </w:r>
      <w:r w:rsidRPr="00940EAC">
        <w:rPr>
          <w:sz w:val="22"/>
          <w:szCs w:val="22"/>
          <w:lang w:eastAsia="pl-PL"/>
        </w:rPr>
        <w:t>wskazanego powyżej celu</w:t>
      </w:r>
      <w:r w:rsidR="008A2594" w:rsidRPr="00940EAC">
        <w:rPr>
          <w:sz w:val="22"/>
          <w:szCs w:val="22"/>
          <w:lang w:eastAsia="pl-PL"/>
        </w:rPr>
        <w:t>,</w:t>
      </w:r>
      <w:r w:rsidRPr="00940EAC">
        <w:rPr>
          <w:sz w:val="22"/>
          <w:szCs w:val="22"/>
          <w:lang w:eastAsia="pl-PL"/>
        </w:rPr>
        <w:t xml:space="preserve"> w ty</w:t>
      </w:r>
      <w:r w:rsidR="008A2594" w:rsidRPr="00940EAC">
        <w:rPr>
          <w:sz w:val="22"/>
          <w:szCs w:val="22"/>
          <w:lang w:eastAsia="pl-PL"/>
        </w:rPr>
        <w:t>m również obowiązku archiwizacyjnego wynikającego z przepisów prawa.</w:t>
      </w:r>
    </w:p>
    <w:p w:rsidR="00347EC6" w:rsidRPr="00940EAC" w:rsidRDefault="00CC383A" w:rsidP="00347EC6">
      <w:pPr>
        <w:pStyle w:val="Akapitzlist"/>
        <w:suppressAutoHyphens w:val="0"/>
        <w:ind w:left="851" w:hanging="28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5</w:t>
      </w:r>
      <w:r w:rsidR="00347EC6" w:rsidRPr="00940EAC">
        <w:rPr>
          <w:sz w:val="22"/>
          <w:szCs w:val="22"/>
        </w:rPr>
        <w:t>) Pa</w:t>
      </w:r>
      <w:r w:rsidR="00923CAA" w:rsidRPr="00940EAC">
        <w:rPr>
          <w:sz w:val="22"/>
          <w:szCs w:val="22"/>
        </w:rPr>
        <w:t>ni/Pana</w:t>
      </w:r>
      <w:r w:rsidR="00347EC6" w:rsidRPr="00940EAC">
        <w:rPr>
          <w:sz w:val="22"/>
          <w:szCs w:val="22"/>
        </w:rPr>
        <w:t xml:space="preserve"> dane nie będą przetwarzane w sposób zautomatyzowany, w tym nie będą podlegać profilowaniu.</w:t>
      </w:r>
    </w:p>
    <w:p w:rsidR="00347EC6" w:rsidRPr="00940EAC" w:rsidRDefault="00CC383A" w:rsidP="00347EC6">
      <w:pPr>
        <w:pStyle w:val="Akapitzlist"/>
        <w:suppressAutoHyphens w:val="0"/>
        <w:spacing w:after="160"/>
        <w:ind w:left="851" w:hanging="28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6</w:t>
      </w:r>
      <w:r w:rsidR="00347EC6" w:rsidRPr="00940EAC">
        <w:rPr>
          <w:sz w:val="22"/>
          <w:szCs w:val="22"/>
        </w:rPr>
        <w:t xml:space="preserve">) </w:t>
      </w:r>
      <w:r w:rsidR="005C3841" w:rsidRPr="00940EAC">
        <w:rPr>
          <w:sz w:val="22"/>
          <w:szCs w:val="22"/>
        </w:rPr>
        <w:t>Pani/Pana</w:t>
      </w:r>
      <w:r w:rsidR="00347EC6" w:rsidRPr="00940EAC">
        <w:rPr>
          <w:sz w:val="22"/>
          <w:szCs w:val="22"/>
        </w:rPr>
        <w:t xml:space="preserve"> dane nie będą przekazywane poza Europejski Obszar Gospodarczy (obejmujący Unię Europejską, Norwegię, Liechtenstein i Islandię).</w:t>
      </w:r>
    </w:p>
    <w:p w:rsidR="00347EC6" w:rsidRPr="00940EAC" w:rsidRDefault="00CC383A" w:rsidP="00347EC6">
      <w:pPr>
        <w:pStyle w:val="Akapitzlist"/>
        <w:suppressAutoHyphens w:val="0"/>
        <w:ind w:left="851" w:hanging="28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7</w:t>
      </w:r>
      <w:r w:rsidR="00347EC6" w:rsidRPr="00940EAC">
        <w:rPr>
          <w:sz w:val="22"/>
          <w:szCs w:val="22"/>
        </w:rPr>
        <w:t>) W związku z przetwarzaniem Państwa danych osobowych, przysługują P</w:t>
      </w:r>
      <w:r w:rsidR="005C3841" w:rsidRPr="00940EAC">
        <w:rPr>
          <w:sz w:val="22"/>
          <w:szCs w:val="22"/>
        </w:rPr>
        <w:t>ani/Panu</w:t>
      </w:r>
      <w:r w:rsidR="00347EC6" w:rsidRPr="00940EAC">
        <w:rPr>
          <w:sz w:val="22"/>
          <w:szCs w:val="22"/>
        </w:rPr>
        <w:t xml:space="preserve"> następujące prawa:</w:t>
      </w:r>
    </w:p>
    <w:p w:rsidR="00347EC6" w:rsidRPr="00940EAC" w:rsidRDefault="00347EC6" w:rsidP="00923CAA">
      <w:pPr>
        <w:pStyle w:val="Akapitzlist"/>
        <w:numPr>
          <w:ilvl w:val="0"/>
          <w:numId w:val="14"/>
        </w:numPr>
        <w:suppressAutoHyphens w:val="0"/>
        <w:spacing w:after="160" w:line="259" w:lineRule="auto"/>
        <w:ind w:left="113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prawo dostępu do swoich danych oraz otrzymania ich kopii</w:t>
      </w:r>
      <w:r w:rsidR="005C3841" w:rsidRPr="00940EAC">
        <w:rPr>
          <w:sz w:val="22"/>
          <w:szCs w:val="22"/>
        </w:rPr>
        <w:t>;</w:t>
      </w:r>
    </w:p>
    <w:p w:rsidR="00347EC6" w:rsidRPr="00940EAC" w:rsidRDefault="00347EC6" w:rsidP="00923CAA">
      <w:pPr>
        <w:pStyle w:val="Akapitzlist"/>
        <w:numPr>
          <w:ilvl w:val="0"/>
          <w:numId w:val="14"/>
        </w:numPr>
        <w:suppressAutoHyphens w:val="0"/>
        <w:spacing w:after="160" w:line="259" w:lineRule="auto"/>
        <w:ind w:left="113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prawo do sprostowania (poprawiania) swoich danych osobowych;</w:t>
      </w:r>
    </w:p>
    <w:p w:rsidR="00347EC6" w:rsidRPr="00940EAC" w:rsidRDefault="00347EC6" w:rsidP="00923CAA">
      <w:pPr>
        <w:pStyle w:val="Akapitzlist"/>
        <w:numPr>
          <w:ilvl w:val="0"/>
          <w:numId w:val="14"/>
        </w:numPr>
        <w:suppressAutoHyphens w:val="0"/>
        <w:spacing w:after="160" w:line="259" w:lineRule="auto"/>
        <w:ind w:left="113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prawo do ograniczenia przetwarzania danych osobowych;</w:t>
      </w:r>
    </w:p>
    <w:p w:rsidR="00347EC6" w:rsidRPr="00940EAC" w:rsidRDefault="00347EC6" w:rsidP="00923CAA">
      <w:pPr>
        <w:pStyle w:val="Akapitzlist"/>
        <w:numPr>
          <w:ilvl w:val="0"/>
          <w:numId w:val="14"/>
        </w:numPr>
        <w:suppressAutoHyphens w:val="0"/>
        <w:spacing w:after="160" w:line="259" w:lineRule="auto"/>
        <w:ind w:left="113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>prawo do usunięcia danych osobowych;</w:t>
      </w:r>
    </w:p>
    <w:p w:rsidR="00347EC6" w:rsidRPr="00940EAC" w:rsidRDefault="00347EC6" w:rsidP="00923CAA">
      <w:pPr>
        <w:pStyle w:val="Akapitzlist"/>
        <w:numPr>
          <w:ilvl w:val="0"/>
          <w:numId w:val="14"/>
        </w:numPr>
        <w:suppressAutoHyphens w:val="0"/>
        <w:spacing w:after="160" w:line="259" w:lineRule="auto"/>
        <w:ind w:left="1134"/>
        <w:contextualSpacing/>
        <w:jc w:val="both"/>
        <w:rPr>
          <w:sz w:val="22"/>
          <w:szCs w:val="22"/>
        </w:rPr>
      </w:pPr>
      <w:r w:rsidRPr="00940EAC">
        <w:rPr>
          <w:sz w:val="22"/>
          <w:szCs w:val="22"/>
        </w:rPr>
        <w:t xml:space="preserve">prawo wniesienia skargi do Prezesa Urzędu Ochrony Danych Osobowych </w:t>
      </w:r>
      <w:r w:rsidRPr="00940EAC">
        <w:rPr>
          <w:sz w:val="22"/>
          <w:szCs w:val="22"/>
        </w:rPr>
        <w:br/>
        <w:t>(ul. Stawki 2, 00-193 Warszawa), w sytuacji, gdy uzna Pani/Pan, że przetwarzanie danych osobowych narusza przepisy ogólnego rozporządzenia o ochronie danych osobowych (RODO).</w:t>
      </w:r>
    </w:p>
    <w:p w:rsidR="00262EB3" w:rsidRPr="00940EAC" w:rsidRDefault="00CC383A" w:rsidP="00923CAA">
      <w:p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  <w:lang w:eastAsia="pl-PL"/>
        </w:rPr>
      </w:pPr>
      <w:r w:rsidRPr="00940EAC">
        <w:rPr>
          <w:sz w:val="22"/>
          <w:szCs w:val="22"/>
          <w:lang w:eastAsia="pl-PL"/>
        </w:rPr>
        <w:t>8</w:t>
      </w:r>
      <w:r w:rsidR="00923CAA" w:rsidRPr="00940EAC">
        <w:rPr>
          <w:sz w:val="22"/>
          <w:szCs w:val="22"/>
          <w:lang w:eastAsia="pl-PL"/>
        </w:rPr>
        <w:t>) Zgromadzone w postępowaniu konkursowym dane osobowe nie będą udostępniane innym podmiotom, z wyjątkiem przypadków przewidzianych przepisami prawa.</w:t>
      </w:r>
    </w:p>
    <w:p w:rsidR="008A2594" w:rsidRDefault="008A2594" w:rsidP="00262EB3">
      <w:pPr>
        <w:suppressAutoHyphens w:val="0"/>
        <w:autoSpaceDE w:val="0"/>
        <w:autoSpaceDN w:val="0"/>
        <w:adjustRightInd w:val="0"/>
        <w:rPr>
          <w:lang w:eastAsia="pl-PL"/>
        </w:rPr>
      </w:pPr>
    </w:p>
    <w:sectPr w:rsidR="008A2594" w:rsidSect="003C2660">
      <w:footerReference w:type="default" r:id="rId10"/>
      <w:pgSz w:w="11906" w:h="16838"/>
      <w:pgMar w:top="567" w:right="1274" w:bottom="993" w:left="1276" w:header="708" w:footer="708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F56" w:rsidRDefault="00101F56">
      <w:r>
        <w:separator/>
      </w:r>
    </w:p>
  </w:endnote>
  <w:endnote w:type="continuationSeparator" w:id="0">
    <w:p w:rsidR="00101F56" w:rsidRDefault="0010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D3" w:rsidRDefault="00531CD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308A8">
      <w:rPr>
        <w:noProof/>
      </w:rPr>
      <w:t>5</w:t>
    </w:r>
    <w:r>
      <w:fldChar w:fldCharType="end"/>
    </w:r>
  </w:p>
  <w:p w:rsidR="005D7BCB" w:rsidRDefault="005D7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F56" w:rsidRDefault="00101F56">
      <w:r>
        <w:separator/>
      </w:r>
    </w:p>
  </w:footnote>
  <w:footnote w:type="continuationSeparator" w:id="0">
    <w:p w:rsidR="00101F56" w:rsidRDefault="0010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12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)"/>
      <w:lvlJc w:val="left"/>
      <w:pPr>
        <w:tabs>
          <w:tab w:val="num" w:pos="0"/>
        </w:tabs>
        <w:ind w:left="1004" w:hanging="360"/>
      </w:pPr>
      <w:rPr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910"/>
        </w:tabs>
        <w:ind w:left="1630" w:hanging="55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874F14"/>
    <w:multiLevelType w:val="hybridMultilevel"/>
    <w:tmpl w:val="E7184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715AE"/>
    <w:multiLevelType w:val="multilevel"/>
    <w:tmpl w:val="AE94E59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910"/>
        </w:tabs>
        <w:ind w:left="1630" w:hanging="55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5D618B"/>
    <w:multiLevelType w:val="hybridMultilevel"/>
    <w:tmpl w:val="D242D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B2E0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E3998"/>
    <w:multiLevelType w:val="hybridMultilevel"/>
    <w:tmpl w:val="EAFE93B0"/>
    <w:lvl w:ilvl="0" w:tplc="48A8A378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5F37D3"/>
    <w:multiLevelType w:val="hybridMultilevel"/>
    <w:tmpl w:val="C94295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1577B80"/>
    <w:multiLevelType w:val="hybridMultilevel"/>
    <w:tmpl w:val="508EC1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115FD"/>
    <w:multiLevelType w:val="hybridMultilevel"/>
    <w:tmpl w:val="9FDE97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4C"/>
    <w:rsid w:val="0001519E"/>
    <w:rsid w:val="00017BD8"/>
    <w:rsid w:val="00060546"/>
    <w:rsid w:val="00083095"/>
    <w:rsid w:val="00085C4B"/>
    <w:rsid w:val="000A1B9C"/>
    <w:rsid w:val="000A6DA1"/>
    <w:rsid w:val="000B0648"/>
    <w:rsid w:val="000C6A11"/>
    <w:rsid w:val="000D22C6"/>
    <w:rsid w:val="000F5D5A"/>
    <w:rsid w:val="00101F56"/>
    <w:rsid w:val="0010569C"/>
    <w:rsid w:val="001126BB"/>
    <w:rsid w:val="00122104"/>
    <w:rsid w:val="00125E61"/>
    <w:rsid w:val="001311C6"/>
    <w:rsid w:val="001624A5"/>
    <w:rsid w:val="001676D9"/>
    <w:rsid w:val="001778EA"/>
    <w:rsid w:val="0017796F"/>
    <w:rsid w:val="0019011B"/>
    <w:rsid w:val="00194FAF"/>
    <w:rsid w:val="001A3955"/>
    <w:rsid w:val="001D5400"/>
    <w:rsid w:val="001E34B1"/>
    <w:rsid w:val="001F2C18"/>
    <w:rsid w:val="00227713"/>
    <w:rsid w:val="00262EB3"/>
    <w:rsid w:val="002640F1"/>
    <w:rsid w:val="00287FB2"/>
    <w:rsid w:val="00294D8E"/>
    <w:rsid w:val="002A253C"/>
    <w:rsid w:val="002B6D53"/>
    <w:rsid w:val="002C3622"/>
    <w:rsid w:val="002D26FF"/>
    <w:rsid w:val="002F5FD4"/>
    <w:rsid w:val="0032581E"/>
    <w:rsid w:val="003308A8"/>
    <w:rsid w:val="00330CFD"/>
    <w:rsid w:val="00333D68"/>
    <w:rsid w:val="00347EC6"/>
    <w:rsid w:val="003579DF"/>
    <w:rsid w:val="003C2660"/>
    <w:rsid w:val="003C29FA"/>
    <w:rsid w:val="003D2FDB"/>
    <w:rsid w:val="0042227B"/>
    <w:rsid w:val="00422690"/>
    <w:rsid w:val="00427D17"/>
    <w:rsid w:val="00437870"/>
    <w:rsid w:val="00454A95"/>
    <w:rsid w:val="00457479"/>
    <w:rsid w:val="00461CEA"/>
    <w:rsid w:val="0048574E"/>
    <w:rsid w:val="004B1571"/>
    <w:rsid w:val="004F0B2E"/>
    <w:rsid w:val="00503C0A"/>
    <w:rsid w:val="00527C52"/>
    <w:rsid w:val="00531CD3"/>
    <w:rsid w:val="00547388"/>
    <w:rsid w:val="005757F2"/>
    <w:rsid w:val="005A3A7C"/>
    <w:rsid w:val="005B3D2A"/>
    <w:rsid w:val="005C3841"/>
    <w:rsid w:val="005D7BCB"/>
    <w:rsid w:val="0060766B"/>
    <w:rsid w:val="00623875"/>
    <w:rsid w:val="00632202"/>
    <w:rsid w:val="00665BF7"/>
    <w:rsid w:val="00667A6C"/>
    <w:rsid w:val="006C00B2"/>
    <w:rsid w:val="006F4E9A"/>
    <w:rsid w:val="006F6229"/>
    <w:rsid w:val="007026A4"/>
    <w:rsid w:val="00706CA2"/>
    <w:rsid w:val="0071521B"/>
    <w:rsid w:val="0076215B"/>
    <w:rsid w:val="007622B5"/>
    <w:rsid w:val="007A0CBE"/>
    <w:rsid w:val="007D19A4"/>
    <w:rsid w:val="007F5965"/>
    <w:rsid w:val="007F5F48"/>
    <w:rsid w:val="007F6513"/>
    <w:rsid w:val="00807406"/>
    <w:rsid w:val="00853D7B"/>
    <w:rsid w:val="00860B86"/>
    <w:rsid w:val="00861272"/>
    <w:rsid w:val="0087055B"/>
    <w:rsid w:val="00873E9F"/>
    <w:rsid w:val="008A2594"/>
    <w:rsid w:val="008B20ED"/>
    <w:rsid w:val="008B4D36"/>
    <w:rsid w:val="008B7B86"/>
    <w:rsid w:val="008C69E3"/>
    <w:rsid w:val="008C6DE2"/>
    <w:rsid w:val="008E154C"/>
    <w:rsid w:val="00901AF7"/>
    <w:rsid w:val="00903394"/>
    <w:rsid w:val="009033A6"/>
    <w:rsid w:val="009072B7"/>
    <w:rsid w:val="00911AC4"/>
    <w:rsid w:val="00912E38"/>
    <w:rsid w:val="00914F50"/>
    <w:rsid w:val="00916C8B"/>
    <w:rsid w:val="00922087"/>
    <w:rsid w:val="00923CAA"/>
    <w:rsid w:val="0093118B"/>
    <w:rsid w:val="00931E19"/>
    <w:rsid w:val="00932308"/>
    <w:rsid w:val="00940EAC"/>
    <w:rsid w:val="0094340C"/>
    <w:rsid w:val="00952FF5"/>
    <w:rsid w:val="009643D5"/>
    <w:rsid w:val="00975246"/>
    <w:rsid w:val="0099194F"/>
    <w:rsid w:val="009B3817"/>
    <w:rsid w:val="009F31ED"/>
    <w:rsid w:val="00A36BF7"/>
    <w:rsid w:val="00A47D9F"/>
    <w:rsid w:val="00A64936"/>
    <w:rsid w:val="00A751FD"/>
    <w:rsid w:val="00A755FB"/>
    <w:rsid w:val="00A8165B"/>
    <w:rsid w:val="00A92DA1"/>
    <w:rsid w:val="00AB2527"/>
    <w:rsid w:val="00AB72D8"/>
    <w:rsid w:val="00AB7563"/>
    <w:rsid w:val="00AB7B52"/>
    <w:rsid w:val="00AC0D4D"/>
    <w:rsid w:val="00AC4516"/>
    <w:rsid w:val="00AC4E90"/>
    <w:rsid w:val="00AC6424"/>
    <w:rsid w:val="00AD37E5"/>
    <w:rsid w:val="00AE0096"/>
    <w:rsid w:val="00AE64D4"/>
    <w:rsid w:val="00AF2993"/>
    <w:rsid w:val="00AF2F13"/>
    <w:rsid w:val="00AF561F"/>
    <w:rsid w:val="00B04C02"/>
    <w:rsid w:val="00B24CEF"/>
    <w:rsid w:val="00B273EF"/>
    <w:rsid w:val="00B75C54"/>
    <w:rsid w:val="00B860B5"/>
    <w:rsid w:val="00BB3E37"/>
    <w:rsid w:val="00BC18B9"/>
    <w:rsid w:val="00BC4592"/>
    <w:rsid w:val="00C246EF"/>
    <w:rsid w:val="00C24DC7"/>
    <w:rsid w:val="00C413F1"/>
    <w:rsid w:val="00CA7404"/>
    <w:rsid w:val="00CC383A"/>
    <w:rsid w:val="00CD0571"/>
    <w:rsid w:val="00CE2544"/>
    <w:rsid w:val="00CE33AB"/>
    <w:rsid w:val="00CE4CD0"/>
    <w:rsid w:val="00CE7D99"/>
    <w:rsid w:val="00D163B2"/>
    <w:rsid w:val="00D17A89"/>
    <w:rsid w:val="00D406B2"/>
    <w:rsid w:val="00D52402"/>
    <w:rsid w:val="00D6767C"/>
    <w:rsid w:val="00D81C47"/>
    <w:rsid w:val="00D86014"/>
    <w:rsid w:val="00DA0708"/>
    <w:rsid w:val="00DA599F"/>
    <w:rsid w:val="00DE1D8F"/>
    <w:rsid w:val="00DF3744"/>
    <w:rsid w:val="00DF573D"/>
    <w:rsid w:val="00DF664E"/>
    <w:rsid w:val="00E166CB"/>
    <w:rsid w:val="00E26215"/>
    <w:rsid w:val="00E5046C"/>
    <w:rsid w:val="00E51BB3"/>
    <w:rsid w:val="00E64101"/>
    <w:rsid w:val="00E81698"/>
    <w:rsid w:val="00E94D21"/>
    <w:rsid w:val="00EB6E1A"/>
    <w:rsid w:val="00ED1C0F"/>
    <w:rsid w:val="00EE3BBB"/>
    <w:rsid w:val="00F12588"/>
    <w:rsid w:val="00F12F0F"/>
    <w:rsid w:val="00F50771"/>
    <w:rsid w:val="00F55045"/>
    <w:rsid w:val="00F71EDE"/>
    <w:rsid w:val="00F805CF"/>
    <w:rsid w:val="00F81A7C"/>
    <w:rsid w:val="00F93CA4"/>
    <w:rsid w:val="00F952F6"/>
    <w:rsid w:val="00FC1478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8F6A156-2CAE-4EC9-80BA-699E66E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rFonts w:hint="default"/>
      <w:b/>
      <w:color w:val="auto"/>
    </w:rPr>
  </w:style>
  <w:style w:type="character" w:customStyle="1" w:styleId="WW8Num4z1">
    <w:name w:val="WW8Num4z1"/>
    <w:rPr>
      <w:rFonts w:hint="default"/>
      <w:color w:val="aut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</w:rPr>
  </w:style>
  <w:style w:type="character" w:customStyle="1" w:styleId="WW8Num6z0">
    <w:name w:val="WW8Num6z0"/>
    <w:rPr>
      <w:color w:val="000000"/>
    </w:rPr>
  </w:style>
  <w:style w:type="character" w:customStyle="1" w:styleId="WW8Num7z0">
    <w:name w:val="WW8Num7z0"/>
    <w:rPr>
      <w:rFonts w:hint="default"/>
      <w:b/>
      <w:bCs/>
      <w:i w:val="0"/>
      <w:iCs w:val="0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  <w:bCs/>
      <w:color w:va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Tekstpodstawowywcity2Znak">
    <w:name w:val="Tekst podstawowy wcięty 2 Znak"/>
    <w:rPr>
      <w:b/>
      <w:bCs/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Znakinumeracji">
    <w:name w:val="Znaki numeracji"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5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581E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E7D9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226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yn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chyn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791E-FB4A-4259-8247-C29CECAF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2149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……/2006</vt:lpstr>
    </vt:vector>
  </TitlesOfParts>
  <Company>ATC</Company>
  <LinksUpToDate>false</LinksUpToDate>
  <CharactersWithSpaces>15016</CharactersWithSpaces>
  <SharedDoc>false</SharedDoc>
  <HLinks>
    <vt:vector size="12" baseType="variant"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http://www.bip.chynow.pl/</vt:lpwstr>
      </vt:variant>
      <vt:variant>
        <vt:lpwstr/>
      </vt:variant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http://www.chynow.pl/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……/2006</dc:title>
  <dc:subject/>
  <dc:creator>Anna</dc:creator>
  <cp:keywords/>
  <cp:lastModifiedBy>AP2</cp:lastModifiedBy>
  <cp:revision>15</cp:revision>
  <cp:lastPrinted>2022-03-04T06:50:00Z</cp:lastPrinted>
  <dcterms:created xsi:type="dcterms:W3CDTF">2022-03-04T06:00:00Z</dcterms:created>
  <dcterms:modified xsi:type="dcterms:W3CDTF">2022-03-07T07:56:00Z</dcterms:modified>
</cp:coreProperties>
</file>